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1DC9" w14:textId="77777777" w:rsidR="003D0E6D" w:rsidRDefault="003D0E6D">
      <w:pPr>
        <w:spacing w:before="5" w:line="120" w:lineRule="exact"/>
        <w:rPr>
          <w:sz w:val="12"/>
          <w:szCs w:val="12"/>
        </w:rPr>
      </w:pPr>
    </w:p>
    <w:p w14:paraId="1EAE1DCA" w14:textId="77777777" w:rsidR="003D0E6D" w:rsidRDefault="003D0E6D">
      <w:pPr>
        <w:spacing w:line="200" w:lineRule="exact"/>
      </w:pPr>
    </w:p>
    <w:p w14:paraId="1EAE1DCB" w14:textId="77777777" w:rsidR="003D0E6D" w:rsidRDefault="003D0E6D">
      <w:pPr>
        <w:spacing w:line="200" w:lineRule="exact"/>
      </w:pPr>
    </w:p>
    <w:p w14:paraId="1EAE1DCC" w14:textId="77777777" w:rsidR="003D0E6D" w:rsidRDefault="003D0E6D">
      <w:pPr>
        <w:spacing w:line="200" w:lineRule="exact"/>
      </w:pPr>
    </w:p>
    <w:p w14:paraId="1EAE1DCD" w14:textId="77777777" w:rsidR="003D0E6D" w:rsidRDefault="003D0E6D">
      <w:pPr>
        <w:spacing w:line="200" w:lineRule="exact"/>
      </w:pPr>
    </w:p>
    <w:p w14:paraId="1EAE1DCE" w14:textId="637DB537" w:rsidR="003D0E6D" w:rsidRPr="00626039" w:rsidRDefault="00A24170" w:rsidP="00626039">
      <w:pPr>
        <w:spacing w:line="540" w:lineRule="exact"/>
        <w:ind w:left="100" w:right="5155"/>
        <w:jc w:val="both"/>
        <w:rPr>
          <w:rFonts w:ascii="Calibri" w:eastAsia="Calibri" w:hAnsi="Calibri" w:cs="Calibri"/>
          <w:sz w:val="48"/>
          <w:szCs w:val="48"/>
          <w:lang w:val="mk-MK"/>
        </w:rPr>
      </w:pPr>
      <w:r>
        <w:rPr>
          <w:rFonts w:ascii="Calibri" w:eastAsia="Calibri" w:hAnsi="Calibri" w:cs="Calibri"/>
          <w:b/>
          <w:spacing w:val="-7"/>
          <w:position w:val="2"/>
          <w:sz w:val="48"/>
          <w:szCs w:val="48"/>
        </w:rPr>
        <w:t>П</w:t>
      </w:r>
      <w:r>
        <w:rPr>
          <w:rFonts w:ascii="Calibri" w:eastAsia="Calibri" w:hAnsi="Calibri" w:cs="Calibri"/>
          <w:b/>
          <w:spacing w:val="-8"/>
          <w:position w:val="2"/>
          <w:sz w:val="48"/>
          <w:szCs w:val="48"/>
        </w:rPr>
        <w:t>ОВИ</w:t>
      </w:r>
      <w:r>
        <w:rPr>
          <w:rFonts w:ascii="Calibri" w:eastAsia="Calibri" w:hAnsi="Calibri" w:cs="Calibri"/>
          <w:b/>
          <w:position w:val="2"/>
          <w:sz w:val="48"/>
          <w:szCs w:val="48"/>
        </w:rPr>
        <w:t xml:space="preserve">К </w:t>
      </w:r>
      <w:r>
        <w:rPr>
          <w:rFonts w:ascii="Calibri" w:eastAsia="Calibri" w:hAnsi="Calibri" w:cs="Calibri"/>
          <w:b/>
          <w:spacing w:val="-10"/>
          <w:position w:val="2"/>
          <w:sz w:val="48"/>
          <w:szCs w:val="48"/>
        </w:rPr>
        <w:t>Б</w:t>
      </w:r>
      <w:r>
        <w:rPr>
          <w:rFonts w:ascii="Calibri" w:eastAsia="Calibri" w:hAnsi="Calibri" w:cs="Calibri"/>
          <w:b/>
          <w:spacing w:val="-49"/>
          <w:position w:val="2"/>
          <w:sz w:val="48"/>
          <w:szCs w:val="48"/>
        </w:rPr>
        <w:t>Р</w:t>
      </w:r>
      <w:r>
        <w:rPr>
          <w:rFonts w:ascii="Calibri" w:eastAsia="Calibri" w:hAnsi="Calibri" w:cs="Calibri"/>
          <w:b/>
          <w:position w:val="2"/>
          <w:sz w:val="48"/>
          <w:szCs w:val="48"/>
        </w:rPr>
        <w:t>.</w:t>
      </w:r>
      <w:r>
        <w:rPr>
          <w:rFonts w:ascii="Calibri" w:eastAsia="Calibri" w:hAnsi="Calibri" w:cs="Calibri"/>
          <w:b/>
          <w:spacing w:val="-18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pacing w:val="-8"/>
          <w:position w:val="2"/>
          <w:sz w:val="48"/>
          <w:szCs w:val="48"/>
        </w:rPr>
        <w:t>0844</w:t>
      </w:r>
      <w:r>
        <w:rPr>
          <w:rFonts w:ascii="Calibri" w:eastAsia="Calibri" w:hAnsi="Calibri" w:cs="Calibri"/>
          <w:b/>
          <w:spacing w:val="-15"/>
          <w:position w:val="2"/>
          <w:sz w:val="48"/>
          <w:szCs w:val="48"/>
        </w:rPr>
        <w:t>-</w:t>
      </w:r>
      <w:r>
        <w:rPr>
          <w:rFonts w:ascii="Calibri" w:eastAsia="Calibri" w:hAnsi="Calibri" w:cs="Calibri"/>
          <w:b/>
          <w:spacing w:val="-8"/>
          <w:position w:val="2"/>
          <w:sz w:val="48"/>
          <w:szCs w:val="48"/>
        </w:rPr>
        <w:t>А1.3</w:t>
      </w:r>
      <w:r w:rsidR="00626039">
        <w:rPr>
          <w:rFonts w:ascii="Calibri" w:eastAsia="Calibri" w:hAnsi="Calibri" w:cs="Calibri"/>
          <w:b/>
          <w:position w:val="2"/>
          <w:sz w:val="48"/>
          <w:szCs w:val="48"/>
          <w:lang w:val="mk-MK"/>
        </w:rPr>
        <w:t>/</w:t>
      </w:r>
      <w:r w:rsidR="00306046">
        <w:rPr>
          <w:rFonts w:ascii="Calibri" w:eastAsia="Calibri" w:hAnsi="Calibri" w:cs="Calibri"/>
          <w:b/>
          <w:position w:val="2"/>
          <w:sz w:val="48"/>
          <w:szCs w:val="48"/>
          <w:lang w:val="mk-MK"/>
        </w:rPr>
        <w:t>3</w:t>
      </w:r>
    </w:p>
    <w:p w14:paraId="1EAE1DCF" w14:textId="77777777" w:rsidR="003D0E6D" w:rsidRDefault="00A24170">
      <w:pPr>
        <w:spacing w:before="69"/>
        <w:ind w:left="100" w:right="905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7"/>
          <w:w w:val="98"/>
        </w:rPr>
        <w:t>КО</w:t>
      </w:r>
      <w:r>
        <w:rPr>
          <w:rFonts w:ascii="Calibri" w:eastAsia="Calibri" w:hAnsi="Calibri" w:cs="Calibri"/>
          <w:b/>
          <w:spacing w:val="-8"/>
          <w:w w:val="98"/>
        </w:rPr>
        <w:t>Н</w:t>
      </w:r>
      <w:r>
        <w:rPr>
          <w:rFonts w:ascii="Calibri" w:eastAsia="Calibri" w:hAnsi="Calibri" w:cs="Calibri"/>
          <w:b/>
          <w:spacing w:val="-7"/>
          <w:w w:val="98"/>
        </w:rPr>
        <w:t>С</w:t>
      </w:r>
      <w:r>
        <w:rPr>
          <w:rFonts w:ascii="Calibri" w:eastAsia="Calibri" w:hAnsi="Calibri" w:cs="Calibri"/>
          <w:b/>
          <w:spacing w:val="-8"/>
          <w:w w:val="98"/>
        </w:rPr>
        <w:t>УЛ</w:t>
      </w:r>
      <w:r>
        <w:rPr>
          <w:rFonts w:ascii="Calibri" w:eastAsia="Calibri" w:hAnsi="Calibri" w:cs="Calibri"/>
          <w:b/>
          <w:spacing w:val="-7"/>
          <w:w w:val="98"/>
        </w:rPr>
        <w:t>Т</w:t>
      </w:r>
      <w:r>
        <w:rPr>
          <w:rFonts w:ascii="Calibri" w:eastAsia="Calibri" w:hAnsi="Calibri" w:cs="Calibri"/>
          <w:b/>
          <w:spacing w:val="-8"/>
          <w:w w:val="98"/>
        </w:rPr>
        <w:t>АН</w:t>
      </w:r>
      <w:r>
        <w:rPr>
          <w:rFonts w:ascii="Calibri" w:eastAsia="Calibri" w:hAnsi="Calibri" w:cs="Calibri"/>
          <w:b/>
          <w:w w:val="98"/>
        </w:rPr>
        <w:t>Т</w:t>
      </w:r>
      <w:r>
        <w:rPr>
          <w:rFonts w:ascii="Calibri" w:eastAsia="Calibri" w:hAnsi="Calibri" w:cs="Calibri"/>
          <w:b/>
          <w:spacing w:val="-3"/>
          <w:w w:val="98"/>
        </w:rPr>
        <w:t xml:space="preserve"> </w:t>
      </w:r>
      <w:r>
        <w:rPr>
          <w:rFonts w:ascii="Calibri" w:eastAsia="Calibri" w:hAnsi="Calibri" w:cs="Calibri"/>
          <w:b/>
        </w:rPr>
        <w:t>–</w:t>
      </w:r>
    </w:p>
    <w:p w14:paraId="1EAE1DD2" w14:textId="199A96ED" w:rsidR="003D0E6D" w:rsidRPr="005211C0" w:rsidRDefault="00A24170" w:rsidP="005211C0">
      <w:pPr>
        <w:spacing w:before="68"/>
        <w:ind w:left="100" w:right="2178"/>
        <w:jc w:val="both"/>
        <w:rPr>
          <w:rFonts w:ascii="Calibri" w:eastAsia="Calibri" w:hAnsi="Calibri" w:cs="Calibri"/>
          <w:caps/>
          <w:lang w:val="mk-MK"/>
        </w:rPr>
      </w:pPr>
      <w:r>
        <w:rPr>
          <w:rFonts w:ascii="Calibri" w:eastAsia="Calibri" w:hAnsi="Calibri" w:cs="Calibri"/>
          <w:b/>
          <w:spacing w:val="-7"/>
          <w:w w:val="98"/>
        </w:rPr>
        <w:t>Ф</w:t>
      </w:r>
      <w:r>
        <w:rPr>
          <w:rFonts w:ascii="Calibri" w:eastAsia="Calibri" w:hAnsi="Calibri" w:cs="Calibri"/>
          <w:b/>
          <w:spacing w:val="-8"/>
          <w:w w:val="98"/>
        </w:rPr>
        <w:t>А</w:t>
      </w:r>
      <w:r>
        <w:rPr>
          <w:rFonts w:ascii="Calibri" w:eastAsia="Calibri" w:hAnsi="Calibri" w:cs="Calibri"/>
          <w:b/>
          <w:spacing w:val="-6"/>
          <w:w w:val="98"/>
        </w:rPr>
        <w:t>Ц</w:t>
      </w:r>
      <w:r>
        <w:rPr>
          <w:rFonts w:ascii="Calibri" w:eastAsia="Calibri" w:hAnsi="Calibri" w:cs="Calibri"/>
          <w:b/>
          <w:spacing w:val="-8"/>
          <w:w w:val="98"/>
        </w:rPr>
        <w:t>ИЛИ</w:t>
      </w:r>
      <w:r>
        <w:rPr>
          <w:rFonts w:ascii="Calibri" w:eastAsia="Calibri" w:hAnsi="Calibri" w:cs="Calibri"/>
          <w:b/>
          <w:spacing w:val="-7"/>
          <w:w w:val="98"/>
        </w:rPr>
        <w:t>Т</w:t>
      </w:r>
      <w:r>
        <w:rPr>
          <w:rFonts w:ascii="Calibri" w:eastAsia="Calibri" w:hAnsi="Calibri" w:cs="Calibri"/>
          <w:b/>
          <w:spacing w:val="-8"/>
          <w:w w:val="98"/>
        </w:rPr>
        <w:t>А</w:t>
      </w:r>
      <w:r>
        <w:rPr>
          <w:rFonts w:ascii="Calibri" w:eastAsia="Calibri" w:hAnsi="Calibri" w:cs="Calibri"/>
          <w:b/>
          <w:spacing w:val="-7"/>
          <w:w w:val="98"/>
        </w:rPr>
        <w:t>ТО</w:t>
      </w:r>
      <w:r>
        <w:rPr>
          <w:rFonts w:ascii="Calibri" w:eastAsia="Calibri" w:hAnsi="Calibri" w:cs="Calibri"/>
          <w:b/>
          <w:w w:val="98"/>
        </w:rPr>
        <w:t>Р</w:t>
      </w:r>
      <w:r>
        <w:rPr>
          <w:rFonts w:ascii="Calibri" w:eastAsia="Calibri" w:hAnsi="Calibri" w:cs="Calibri"/>
          <w:b/>
          <w:spacing w:val="-1"/>
          <w:w w:val="98"/>
        </w:rPr>
        <w:t xml:space="preserve"> </w:t>
      </w:r>
      <w:r>
        <w:rPr>
          <w:rFonts w:ascii="Calibri" w:eastAsia="Calibri" w:hAnsi="Calibri" w:cs="Calibri"/>
          <w:b/>
          <w:spacing w:val="-8"/>
        </w:rPr>
        <w:t>Н</w:t>
      </w:r>
      <w:r>
        <w:rPr>
          <w:rFonts w:ascii="Calibri" w:eastAsia="Calibri" w:hAnsi="Calibri" w:cs="Calibri"/>
          <w:b/>
        </w:rPr>
        <w:t>А</w:t>
      </w:r>
      <w:r>
        <w:rPr>
          <w:rFonts w:ascii="Calibri" w:eastAsia="Calibri" w:hAnsi="Calibri" w:cs="Calibri"/>
          <w:b/>
          <w:spacing w:val="-17"/>
        </w:rPr>
        <w:t xml:space="preserve"> </w:t>
      </w:r>
      <w:r>
        <w:rPr>
          <w:rFonts w:ascii="Calibri" w:eastAsia="Calibri" w:hAnsi="Calibri" w:cs="Calibri"/>
          <w:b/>
          <w:spacing w:val="-8"/>
          <w:w w:val="98"/>
        </w:rPr>
        <w:t>Е</w:t>
      </w:r>
      <w:r>
        <w:rPr>
          <w:rFonts w:ascii="Calibri" w:eastAsia="Calibri" w:hAnsi="Calibri" w:cs="Calibri"/>
          <w:b/>
          <w:spacing w:val="-7"/>
          <w:w w:val="98"/>
        </w:rPr>
        <w:t>Д</w:t>
      </w:r>
      <w:r>
        <w:rPr>
          <w:rFonts w:ascii="Calibri" w:eastAsia="Calibri" w:hAnsi="Calibri" w:cs="Calibri"/>
          <w:b/>
          <w:spacing w:val="-8"/>
          <w:w w:val="98"/>
        </w:rPr>
        <w:t>Н</w:t>
      </w:r>
      <w:r>
        <w:rPr>
          <w:rFonts w:ascii="Calibri" w:eastAsia="Calibri" w:hAnsi="Calibri" w:cs="Calibri"/>
          <w:b/>
          <w:spacing w:val="-7"/>
          <w:w w:val="98"/>
        </w:rPr>
        <w:t>ОД</w:t>
      </w:r>
      <w:r>
        <w:rPr>
          <w:rFonts w:ascii="Calibri" w:eastAsia="Calibri" w:hAnsi="Calibri" w:cs="Calibri"/>
          <w:b/>
          <w:spacing w:val="-8"/>
          <w:w w:val="98"/>
        </w:rPr>
        <w:t>НЕ</w:t>
      </w:r>
      <w:r>
        <w:rPr>
          <w:rFonts w:ascii="Calibri" w:eastAsia="Calibri" w:hAnsi="Calibri" w:cs="Calibri"/>
          <w:b/>
          <w:spacing w:val="-6"/>
          <w:w w:val="98"/>
        </w:rPr>
        <w:t>В</w:t>
      </w:r>
      <w:r>
        <w:rPr>
          <w:rFonts w:ascii="Calibri" w:eastAsia="Calibri" w:hAnsi="Calibri" w:cs="Calibri"/>
          <w:b/>
          <w:spacing w:val="-8"/>
          <w:w w:val="98"/>
        </w:rPr>
        <w:t>Н</w:t>
      </w:r>
      <w:r>
        <w:rPr>
          <w:rFonts w:ascii="Calibri" w:eastAsia="Calibri" w:hAnsi="Calibri" w:cs="Calibri"/>
          <w:b/>
          <w:w w:val="98"/>
        </w:rPr>
        <w:t>А</w:t>
      </w:r>
      <w:r>
        <w:rPr>
          <w:rFonts w:ascii="Calibri" w:eastAsia="Calibri" w:hAnsi="Calibri" w:cs="Calibri"/>
          <w:b/>
          <w:spacing w:val="-3"/>
          <w:w w:val="98"/>
        </w:rPr>
        <w:t xml:space="preserve"> </w:t>
      </w:r>
      <w:r>
        <w:rPr>
          <w:rFonts w:ascii="Calibri" w:eastAsia="Calibri" w:hAnsi="Calibri" w:cs="Calibri"/>
          <w:b/>
          <w:spacing w:val="-7"/>
          <w:w w:val="98"/>
        </w:rPr>
        <w:t>О</w:t>
      </w:r>
      <w:r>
        <w:rPr>
          <w:rFonts w:ascii="Calibri" w:eastAsia="Calibri" w:hAnsi="Calibri" w:cs="Calibri"/>
          <w:b/>
          <w:spacing w:val="-8"/>
          <w:w w:val="98"/>
        </w:rPr>
        <w:t>БУ</w:t>
      </w:r>
      <w:r>
        <w:rPr>
          <w:rFonts w:ascii="Calibri" w:eastAsia="Calibri" w:hAnsi="Calibri" w:cs="Calibri"/>
          <w:b/>
          <w:spacing w:val="-7"/>
          <w:w w:val="98"/>
        </w:rPr>
        <w:t>К</w:t>
      </w:r>
      <w:r w:rsidR="006D01E2">
        <w:rPr>
          <w:rFonts w:ascii="Calibri" w:eastAsia="Calibri" w:hAnsi="Calibri" w:cs="Calibri"/>
          <w:b/>
          <w:spacing w:val="-7"/>
          <w:w w:val="98"/>
          <w:lang w:val="mk-MK"/>
        </w:rPr>
        <w:t xml:space="preserve">А </w:t>
      </w:r>
      <w:r w:rsidR="005211C0" w:rsidRPr="005211C0">
        <w:rPr>
          <w:rFonts w:ascii="Calibri" w:eastAsia="Calibri" w:hAnsi="Calibri" w:cs="Calibri"/>
          <w:b/>
          <w:caps/>
          <w:spacing w:val="-7"/>
          <w:w w:val="98"/>
          <w:lang w:val="mk-MK"/>
        </w:rPr>
        <w:t>на тема:  Вмрежување за ефективно застапување</w:t>
      </w:r>
    </w:p>
    <w:p w14:paraId="1EAE1DD3" w14:textId="77777777" w:rsidR="003D0E6D" w:rsidRDefault="003D0E6D">
      <w:pPr>
        <w:spacing w:line="200" w:lineRule="exact"/>
      </w:pPr>
    </w:p>
    <w:p w14:paraId="1EAE1DD5" w14:textId="5F9A514D" w:rsidR="003D0E6D" w:rsidRDefault="00A24170" w:rsidP="00306046">
      <w:pPr>
        <w:spacing w:line="258" w:lineRule="auto"/>
        <w:ind w:left="100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оцијација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2"/>
          <w:sz w:val="24"/>
          <w:szCs w:val="24"/>
        </w:rPr>
        <w:t>н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ти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ут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оци</w:t>
      </w:r>
      <w:r>
        <w:rPr>
          <w:rFonts w:ascii="Calibri" w:eastAsia="Calibri" w:hAnsi="Calibri" w:cs="Calibri"/>
          <w:spacing w:val="-2"/>
          <w:sz w:val="24"/>
          <w:szCs w:val="24"/>
        </w:rPr>
        <w:t>ј</w:t>
      </w:r>
      <w:r>
        <w:rPr>
          <w:rFonts w:ascii="Calibri" w:eastAsia="Calibri" w:hAnsi="Calibri" w:cs="Calibri"/>
          <w:sz w:val="24"/>
          <w:szCs w:val="24"/>
        </w:rPr>
        <w:t>ал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2"/>
          <w:sz w:val="24"/>
          <w:szCs w:val="24"/>
        </w:rPr>
        <w:t>н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оК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1"/>
          <w:sz w:val="24"/>
          <w:szCs w:val="24"/>
        </w:rPr>
        <w:t>Т</w:t>
      </w:r>
      <w:r>
        <w:rPr>
          <w:rFonts w:ascii="Calibri" w:eastAsia="Calibri" w:hAnsi="Calibri" w:cs="Calibri"/>
          <w:spacing w:val="-2"/>
          <w:sz w:val="24"/>
          <w:szCs w:val="24"/>
        </w:rPr>
        <w:t>ет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о во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па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тне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pacing w:val="-2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во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оцијација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де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ок</w:t>
      </w:r>
      <w:r>
        <w:rPr>
          <w:rFonts w:ascii="Calibri" w:eastAsia="Calibri" w:hAnsi="Calibri" w:cs="Calibri"/>
          <w:spacing w:val="-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тс</w:t>
      </w:r>
      <w:r>
        <w:rPr>
          <w:rFonts w:ascii="Calibri" w:eastAsia="Calibri" w:hAnsi="Calibri" w:cs="Calibri"/>
          <w:spacing w:val="-6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иц</w:t>
      </w:r>
      <w:r>
        <w:rPr>
          <w:rFonts w:ascii="Calibri" w:eastAsia="Calibri" w:hAnsi="Calibri" w:cs="Calibri"/>
          <w:spacing w:val="-1"/>
          <w:sz w:val="24"/>
          <w:szCs w:val="24"/>
        </w:rPr>
        <w:t>и</w:t>
      </w:r>
      <w:r>
        <w:rPr>
          <w:rFonts w:ascii="Calibri" w:eastAsia="Calibri" w:hAnsi="Calibri" w:cs="Calibri"/>
          <w:sz w:val="24"/>
          <w:szCs w:val="24"/>
        </w:rPr>
        <w:t>ја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ива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(А</w:t>
      </w:r>
      <w:r>
        <w:rPr>
          <w:rFonts w:ascii="Calibri" w:eastAsia="Calibri" w:hAnsi="Calibri" w:cs="Calibri"/>
          <w:spacing w:val="-1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И)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6"/>
          <w:sz w:val="24"/>
          <w:szCs w:val="24"/>
        </w:rPr>
        <w:t>Г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2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тива</w:t>
      </w:r>
      <w:r>
        <w:rPr>
          <w:rFonts w:ascii="Calibri" w:eastAsia="Calibri" w:hAnsi="Calibri" w:cs="Calibri"/>
          <w:spacing w:val="4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Ц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ар</w:t>
      </w:r>
      <w:r>
        <w:rPr>
          <w:rFonts w:ascii="Calibri" w:eastAsia="Calibri" w:hAnsi="Calibri" w:cs="Calibri"/>
          <w:spacing w:val="-4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е</w:t>
      </w:r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у</w:t>
      </w:r>
      <w:r>
        <w:rPr>
          <w:rFonts w:ascii="Calibri" w:eastAsia="Calibri" w:hAnsi="Calibri" w:cs="Calibri"/>
          <w:spacing w:val="-4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 xml:space="preserve">ација и 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азвој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(Ц</w:t>
      </w:r>
      <w:r>
        <w:rPr>
          <w:rFonts w:ascii="Calibri" w:eastAsia="Calibri" w:hAnsi="Calibri" w:cs="Calibri"/>
          <w:spacing w:val="-2"/>
          <w:sz w:val="24"/>
          <w:szCs w:val="24"/>
        </w:rPr>
        <w:t>Е</w:t>
      </w:r>
      <w:r>
        <w:rPr>
          <w:rFonts w:ascii="Calibri" w:eastAsia="Calibri" w:hAnsi="Calibri" w:cs="Calibri"/>
          <w:spacing w:val="-1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r>
        <w:rPr>
          <w:rFonts w:ascii="Calibri" w:eastAsia="Calibri" w:hAnsi="Calibri" w:cs="Calibri"/>
          <w:spacing w:val="-2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еа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pacing w:val="-3"/>
          <w:sz w:val="24"/>
          <w:szCs w:val="24"/>
        </w:rPr>
        <w:t>ц</w:t>
      </w:r>
      <w:r>
        <w:rPr>
          <w:rFonts w:ascii="Calibri" w:eastAsia="Calibri" w:hAnsi="Calibri" w:cs="Calibri"/>
          <w:sz w:val="24"/>
          <w:szCs w:val="24"/>
        </w:rPr>
        <w:t>е,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оцијација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2"/>
          <w:sz w:val="24"/>
          <w:szCs w:val="24"/>
        </w:rPr>
        <w:t>н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ти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ут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з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ли</w:t>
      </w:r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 јавна п</w:t>
      </w:r>
      <w:r>
        <w:rPr>
          <w:rFonts w:ascii="Calibri" w:eastAsia="Calibri" w:hAnsi="Calibri" w:cs="Calibri"/>
          <w:spacing w:val="-4"/>
          <w:sz w:val="24"/>
          <w:szCs w:val="24"/>
        </w:rPr>
        <w:t>о</w:t>
      </w:r>
      <w:r>
        <w:rPr>
          <w:rFonts w:ascii="Calibri" w:eastAsia="Calibri" w:hAnsi="Calibri" w:cs="Calibri"/>
          <w:spacing w:val="-2"/>
          <w:sz w:val="24"/>
          <w:szCs w:val="24"/>
        </w:rPr>
        <w:t>л</w:t>
      </w:r>
      <w:r>
        <w:rPr>
          <w:rFonts w:ascii="Calibri" w:eastAsia="Calibri" w:hAnsi="Calibri" w:cs="Calibri"/>
          <w:sz w:val="24"/>
          <w:szCs w:val="24"/>
        </w:rPr>
        <w:t>ити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1"/>
          <w:sz w:val="24"/>
          <w:szCs w:val="24"/>
        </w:rPr>
        <w:t>Т</w:t>
      </w:r>
      <w:r>
        <w:rPr>
          <w:rFonts w:ascii="Calibri" w:eastAsia="Calibri" w:hAnsi="Calibri" w:cs="Calibri"/>
          <w:spacing w:val="-2"/>
          <w:sz w:val="24"/>
          <w:szCs w:val="24"/>
        </w:rPr>
        <w:t>е</w:t>
      </w:r>
      <w:r>
        <w:rPr>
          <w:rFonts w:ascii="Calibri" w:eastAsia="Calibri" w:hAnsi="Calibri" w:cs="Calibri"/>
          <w:spacing w:val="-4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о,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у</w:t>
      </w:r>
      <w:r>
        <w:rPr>
          <w:rFonts w:ascii="Calibri" w:eastAsia="Calibri" w:hAnsi="Calibri" w:cs="Calibri"/>
          <w:spacing w:val="-1"/>
          <w:sz w:val="24"/>
          <w:szCs w:val="24"/>
        </w:rPr>
        <w:t>п</w:t>
      </w:r>
      <w:r>
        <w:rPr>
          <w:rFonts w:ascii="Calibri" w:eastAsia="Calibri" w:hAnsi="Calibri" w:cs="Calibri"/>
          <w:spacing w:val="-2"/>
          <w:sz w:val="24"/>
          <w:szCs w:val="24"/>
        </w:rPr>
        <w:t>а</w:t>
      </w:r>
      <w:r>
        <w:rPr>
          <w:rFonts w:ascii="Calibri" w:eastAsia="Calibri" w:hAnsi="Calibri" w:cs="Calibri"/>
          <w:sz w:val="24"/>
          <w:szCs w:val="24"/>
        </w:rPr>
        <w:t>тува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повик 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он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pacing w:val="-8"/>
          <w:sz w:val="24"/>
          <w:szCs w:val="24"/>
        </w:rPr>
        <w:t>у</w:t>
      </w:r>
      <w:r>
        <w:rPr>
          <w:rFonts w:ascii="Calibri" w:eastAsia="Calibri" w:hAnsi="Calibri" w:cs="Calibri"/>
          <w:sz w:val="24"/>
          <w:szCs w:val="24"/>
        </w:rPr>
        <w:t>лта</w:t>
      </w:r>
      <w:r>
        <w:rPr>
          <w:rFonts w:ascii="Calibri" w:eastAsia="Calibri" w:hAnsi="Calibri" w:cs="Calibri"/>
          <w:spacing w:val="-1"/>
          <w:sz w:val="24"/>
          <w:szCs w:val="24"/>
        </w:rPr>
        <w:t>нс</w:t>
      </w:r>
      <w:r>
        <w:rPr>
          <w:rFonts w:ascii="Calibri" w:eastAsia="Calibri" w:hAnsi="Calibri" w:cs="Calibri"/>
          <w:spacing w:val="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у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луги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306046">
        <w:rPr>
          <w:rFonts w:ascii="Calibri" w:eastAsia="Calibri" w:hAnsi="Calibri" w:cs="Calibri"/>
          <w:spacing w:val="-1"/>
          <w:sz w:val="24"/>
          <w:szCs w:val="24"/>
          <w:lang w:val="mk-MK"/>
        </w:rPr>
        <w:t>фацилитација на работилница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в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з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ос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тив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ост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А.1.3</w:t>
      </w:r>
      <w:r w:rsidR="00306046">
        <w:rPr>
          <w:rFonts w:ascii="Calibri" w:eastAsia="Calibri" w:hAnsi="Calibri" w:cs="Calibri"/>
          <w:sz w:val="24"/>
          <w:szCs w:val="24"/>
          <w:lang w:val="mk-MK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Р</w:t>
      </w:r>
      <w:r>
        <w:rPr>
          <w:rFonts w:ascii="Calibri" w:eastAsia="Calibri" w:hAnsi="Calibri" w:cs="Calibri"/>
          <w:spacing w:val="1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б</w:t>
      </w:r>
      <w:r>
        <w:rPr>
          <w:rFonts w:ascii="Calibri" w:eastAsia="Calibri" w:hAnsi="Calibri" w:cs="Calibri"/>
          <w:spacing w:val="-2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тил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ц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ло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ал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гр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ѓ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нс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астапување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-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е</w:t>
      </w:r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pacing w:val="-2"/>
          <w:sz w:val="24"/>
          <w:szCs w:val="24"/>
        </w:rPr>
        <w:t>то</w:t>
      </w:r>
      <w:r>
        <w:rPr>
          <w:rFonts w:ascii="Calibri" w:eastAsia="Calibri" w:hAnsi="Calibri" w:cs="Calibri"/>
          <w:sz w:val="24"/>
          <w:szCs w:val="24"/>
        </w:rPr>
        <w:t>т ,,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2"/>
          <w:sz w:val="24"/>
          <w:szCs w:val="24"/>
        </w:rPr>
        <w:t>Ј</w:t>
      </w:r>
      <w:r>
        <w:rPr>
          <w:rFonts w:ascii="Calibri" w:eastAsia="Calibri" w:hAnsi="Calibri" w:cs="Calibri"/>
          <w:sz w:val="24"/>
          <w:szCs w:val="24"/>
        </w:rPr>
        <w:t>АК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У</w:t>
      </w:r>
      <w:r>
        <w:rPr>
          <w:rFonts w:ascii="Calibri" w:eastAsia="Calibri" w:hAnsi="Calibri" w:cs="Calibri"/>
          <w:spacing w:val="-3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Њ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ЛА</w:t>
      </w:r>
      <w:r>
        <w:rPr>
          <w:rFonts w:ascii="Calibri" w:eastAsia="Calibri" w:hAnsi="Calibri" w:cs="Calibri"/>
          <w:spacing w:val="1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ИТ</w:t>
      </w:r>
      <w:r>
        <w:rPr>
          <w:rFonts w:ascii="Calibri" w:eastAsia="Calibri" w:hAnsi="Calibri" w:cs="Calibri"/>
          <w:spacing w:val="-2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: П</w:t>
      </w:r>
      <w:r>
        <w:rPr>
          <w:rFonts w:ascii="Calibri" w:eastAsia="Calibri" w:hAnsi="Calibri" w:cs="Calibri"/>
          <w:spacing w:val="-6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КН</w:t>
      </w:r>
      <w:r>
        <w:rPr>
          <w:rFonts w:ascii="Calibri" w:eastAsia="Calibri" w:hAnsi="Calibri" w:cs="Calibri"/>
          <w:sz w:val="24"/>
          <w:szCs w:val="24"/>
        </w:rPr>
        <w:t>У</w:t>
      </w:r>
      <w:r>
        <w:rPr>
          <w:rFonts w:ascii="Calibri" w:eastAsia="Calibri" w:hAnsi="Calibri" w:cs="Calibri"/>
          <w:spacing w:val="-3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Њ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Г</w:t>
      </w:r>
      <w:r>
        <w:rPr>
          <w:rFonts w:ascii="Calibri" w:eastAsia="Calibri" w:hAnsi="Calibri" w:cs="Calibri"/>
          <w:spacing w:val="-14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19"/>
          <w:sz w:val="24"/>
          <w:szCs w:val="24"/>
        </w:rPr>
        <w:t>Ѓ</w:t>
      </w:r>
      <w:r>
        <w:rPr>
          <w:rFonts w:ascii="Calibri" w:eastAsia="Calibri" w:hAnsi="Calibri" w:cs="Calibri"/>
          <w:sz w:val="24"/>
          <w:szCs w:val="24"/>
        </w:rPr>
        <w:t>АН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К</w:t>
      </w:r>
      <w:r>
        <w:rPr>
          <w:rFonts w:ascii="Calibri" w:eastAsia="Calibri" w:hAnsi="Calibri" w:cs="Calibri"/>
          <w:spacing w:val="-1"/>
          <w:sz w:val="24"/>
          <w:szCs w:val="24"/>
        </w:rPr>
        <w:t>И</w:t>
      </w:r>
      <w:r>
        <w:rPr>
          <w:rFonts w:ascii="Calibri" w:eastAsia="Calibri" w:hAnsi="Calibri" w:cs="Calibri"/>
          <w:spacing w:val="-5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>Н</w:t>
      </w:r>
      <w:r>
        <w:rPr>
          <w:rFonts w:ascii="Calibri" w:eastAsia="Calibri" w:hAnsi="Calibri" w:cs="Calibri"/>
          <w:spacing w:val="-19"/>
          <w:sz w:val="24"/>
          <w:szCs w:val="24"/>
        </w:rPr>
        <w:t>Г</w:t>
      </w:r>
      <w:r>
        <w:rPr>
          <w:rFonts w:ascii="Calibri" w:eastAsia="Calibri" w:hAnsi="Calibri" w:cs="Calibri"/>
          <w:spacing w:val="-5"/>
          <w:sz w:val="24"/>
          <w:szCs w:val="24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>Ж</w:t>
      </w:r>
      <w:r>
        <w:rPr>
          <w:rFonts w:ascii="Calibri" w:eastAsia="Calibri" w:hAnsi="Calibri" w:cs="Calibri"/>
          <w:spacing w:val="-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АН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 ПР</w:t>
      </w:r>
      <w:r>
        <w:rPr>
          <w:rFonts w:ascii="Calibri" w:eastAsia="Calibri" w:hAnsi="Calibri" w:cs="Calibri"/>
          <w:spacing w:val="-2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ТП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ИЕ</w:t>
      </w:r>
      <w:r>
        <w:rPr>
          <w:rFonts w:ascii="Calibri" w:eastAsia="Calibri" w:hAnsi="Calibri" w:cs="Calibri"/>
          <w:spacing w:val="-1"/>
          <w:sz w:val="24"/>
          <w:szCs w:val="24"/>
        </w:rPr>
        <w:t>МН</w:t>
      </w:r>
      <w:r>
        <w:rPr>
          <w:rFonts w:ascii="Calibri" w:eastAsia="Calibri" w:hAnsi="Calibri" w:cs="Calibri"/>
          <w:sz w:val="24"/>
          <w:szCs w:val="24"/>
        </w:rPr>
        <w:t>ИШТ</w:t>
      </w:r>
      <w:r>
        <w:rPr>
          <w:rFonts w:ascii="Calibri" w:eastAsia="Calibri" w:hAnsi="Calibri" w:cs="Calibri"/>
          <w:spacing w:val="-1"/>
          <w:sz w:val="24"/>
          <w:szCs w:val="24"/>
        </w:rPr>
        <w:t>В</w:t>
      </w:r>
      <w:r>
        <w:rPr>
          <w:rFonts w:ascii="Calibri" w:eastAsia="Calibri" w:hAnsi="Calibri" w:cs="Calibri"/>
          <w:spacing w:val="-3"/>
          <w:sz w:val="24"/>
          <w:szCs w:val="24"/>
        </w:rPr>
        <w:t>О</w:t>
      </w:r>
      <w:r>
        <w:rPr>
          <w:rFonts w:ascii="Calibri" w:eastAsia="Calibri" w:hAnsi="Calibri" w:cs="Calibri"/>
          <w:spacing w:val="-6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О ВО П</w:t>
      </w:r>
      <w:r>
        <w:rPr>
          <w:rFonts w:ascii="Calibri" w:eastAsia="Calibri" w:hAnsi="Calibri" w:cs="Calibri"/>
          <w:spacing w:val="-6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Л</w:t>
      </w:r>
      <w:r>
        <w:rPr>
          <w:rFonts w:ascii="Calibri" w:eastAsia="Calibri" w:hAnsi="Calibri" w:cs="Calibri"/>
          <w:spacing w:val="-1"/>
          <w:sz w:val="24"/>
          <w:szCs w:val="24"/>
        </w:rPr>
        <w:t>О</w:t>
      </w:r>
      <w:r>
        <w:rPr>
          <w:rFonts w:ascii="Calibri" w:eastAsia="Calibri" w:hAnsi="Calibri" w:cs="Calibri"/>
          <w:spacing w:val="3"/>
          <w:sz w:val="24"/>
          <w:szCs w:val="24"/>
        </w:rPr>
        <w:t>Ш</w:t>
      </w:r>
      <w:r>
        <w:rPr>
          <w:rFonts w:ascii="Calibri" w:eastAsia="Calibri" w:hAnsi="Calibri" w:cs="Calibri"/>
          <w:sz w:val="24"/>
          <w:szCs w:val="24"/>
        </w:rPr>
        <w:t>К</w:t>
      </w:r>
      <w:r>
        <w:rPr>
          <w:rFonts w:ascii="Calibri" w:eastAsia="Calibri" w:hAnsi="Calibri" w:cs="Calibri"/>
          <w:spacing w:val="-1"/>
          <w:sz w:val="24"/>
          <w:szCs w:val="24"/>
        </w:rPr>
        <w:t>И</w:t>
      </w:r>
      <w:r>
        <w:rPr>
          <w:rFonts w:ascii="Calibri" w:eastAsia="Calibri" w:hAnsi="Calibri" w:cs="Calibri"/>
          <w:spacing w:val="-5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Р</w:t>
      </w:r>
      <w:r>
        <w:rPr>
          <w:rFonts w:ascii="Calibri" w:eastAsia="Calibri" w:hAnsi="Calibri" w:cs="Calibri"/>
          <w:spacing w:val="1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ГИ</w:t>
      </w:r>
      <w:r>
        <w:rPr>
          <w:rFonts w:ascii="Calibri" w:eastAsia="Calibri" w:hAnsi="Calibri" w:cs="Calibri"/>
          <w:spacing w:val="-1"/>
          <w:sz w:val="24"/>
          <w:szCs w:val="24"/>
        </w:rPr>
        <w:t>О</w:t>
      </w:r>
      <w:r>
        <w:rPr>
          <w:rFonts w:ascii="Calibri" w:eastAsia="Calibri" w:hAnsi="Calibri" w:cs="Calibri"/>
          <w:spacing w:val="4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 xml:space="preserve">“ 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-7"/>
          <w:sz w:val="24"/>
          <w:szCs w:val="24"/>
        </w:rPr>
        <w:t>о</w:t>
      </w:r>
      <w:r>
        <w:rPr>
          <w:rFonts w:ascii="Calibri" w:eastAsia="Calibri" w:hAnsi="Calibri" w:cs="Calibri"/>
          <w:spacing w:val="5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ш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Циви</w:t>
      </w:r>
      <w:r>
        <w:rPr>
          <w:rFonts w:ascii="Calibri" w:eastAsia="Calibri" w:hAnsi="Calibri" w:cs="Calibri"/>
          <w:spacing w:val="-6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обилитас,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pacing w:val="-2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ект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лада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Шв</w:t>
      </w:r>
      <w:r>
        <w:rPr>
          <w:rFonts w:ascii="Calibri" w:eastAsia="Calibri" w:hAnsi="Calibri" w:cs="Calibri"/>
          <w:spacing w:val="1"/>
          <w:sz w:val="24"/>
          <w:szCs w:val="24"/>
        </w:rPr>
        <w:t>а</w:t>
      </w:r>
      <w:r>
        <w:rPr>
          <w:rFonts w:ascii="Calibri" w:eastAsia="Calibri" w:hAnsi="Calibri" w:cs="Calibri"/>
          <w:sz w:val="24"/>
          <w:szCs w:val="24"/>
        </w:rPr>
        <w:t>јца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2"/>
          <w:sz w:val="24"/>
          <w:szCs w:val="24"/>
        </w:rPr>
        <w:t>ј</w:t>
      </w:r>
      <w:r>
        <w:rPr>
          <w:rFonts w:ascii="Calibri" w:eastAsia="Calibri" w:hAnsi="Calibri" w:cs="Calibri"/>
          <w:sz w:val="24"/>
          <w:szCs w:val="24"/>
        </w:rPr>
        <w:t xml:space="preserve">а 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-7"/>
          <w:sz w:val="24"/>
          <w:szCs w:val="24"/>
        </w:rPr>
        <w:t>о</w:t>
      </w:r>
      <w:r>
        <w:rPr>
          <w:rFonts w:ascii="Calibri" w:eastAsia="Calibri" w:hAnsi="Calibri" w:cs="Calibri"/>
          <w:spacing w:val="5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ш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г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ѓ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нс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pacing w:val="-2"/>
          <w:sz w:val="24"/>
          <w:szCs w:val="24"/>
        </w:rPr>
        <w:t>от</w:t>
      </w:r>
      <w:r>
        <w:rPr>
          <w:rFonts w:ascii="Calibri" w:eastAsia="Calibri" w:hAnsi="Calibri" w:cs="Calibri"/>
          <w:sz w:val="24"/>
          <w:szCs w:val="24"/>
        </w:rPr>
        <w:t>о опш</w:t>
      </w:r>
      <w:r>
        <w:rPr>
          <w:rFonts w:ascii="Calibri" w:eastAsia="Calibri" w:hAnsi="Calibri" w:cs="Calibri"/>
          <w:spacing w:val="-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ество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ев</w:t>
      </w:r>
      <w:r>
        <w:rPr>
          <w:rFonts w:ascii="Calibri" w:eastAsia="Calibri" w:hAnsi="Calibri" w:cs="Calibri"/>
          <w:spacing w:val="-2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 xml:space="preserve">а </w:t>
      </w:r>
      <w:r>
        <w:rPr>
          <w:rFonts w:ascii="Calibri" w:eastAsia="Calibri" w:hAnsi="Calibri" w:cs="Calibri"/>
          <w:spacing w:val="-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pacing w:val="-4"/>
          <w:sz w:val="24"/>
          <w:szCs w:val="24"/>
        </w:rPr>
        <w:t>е</w:t>
      </w:r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он</w:t>
      </w:r>
      <w:r>
        <w:rPr>
          <w:rFonts w:ascii="Calibri" w:eastAsia="Calibri" w:hAnsi="Calibri" w:cs="Calibri"/>
          <w:spacing w:val="-1"/>
          <w:sz w:val="24"/>
          <w:szCs w:val="24"/>
        </w:rPr>
        <w:t>и</w:t>
      </w:r>
      <w:r>
        <w:rPr>
          <w:rFonts w:ascii="Calibri" w:eastAsia="Calibri" w:hAnsi="Calibri" w:cs="Calibri"/>
          <w:sz w:val="24"/>
          <w:szCs w:val="24"/>
        </w:rPr>
        <w:t>ја,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ј</w:t>
      </w:r>
      <w:r>
        <w:rPr>
          <w:rFonts w:ascii="Calibri" w:eastAsia="Calibri" w:hAnsi="Calibri" w:cs="Calibri"/>
          <w:sz w:val="24"/>
          <w:szCs w:val="24"/>
        </w:rPr>
        <w:t>а ја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в</w:t>
      </w:r>
      <w:r>
        <w:rPr>
          <w:rFonts w:ascii="Calibri" w:eastAsia="Calibri" w:hAnsi="Calibri" w:cs="Calibri"/>
          <w:spacing w:val="-4"/>
          <w:sz w:val="24"/>
          <w:szCs w:val="24"/>
        </w:rPr>
        <w:t>е</w:t>
      </w:r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уваат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pacing w:val="-4"/>
          <w:sz w:val="24"/>
          <w:szCs w:val="24"/>
        </w:rPr>
        <w:t>е</w:t>
      </w:r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он</w:t>
      </w:r>
      <w:r>
        <w:rPr>
          <w:rFonts w:ascii="Calibri" w:eastAsia="Calibri" w:hAnsi="Calibri" w:cs="Calibri"/>
          <w:spacing w:val="-1"/>
          <w:sz w:val="24"/>
          <w:szCs w:val="24"/>
        </w:rPr>
        <w:t>ск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2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ц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а</w:t>
      </w:r>
      <w:r>
        <w:rPr>
          <w:rFonts w:ascii="Calibri" w:eastAsia="Calibri" w:hAnsi="Calibri" w:cs="Calibri"/>
          <w:sz w:val="24"/>
          <w:szCs w:val="24"/>
        </w:rPr>
        <w:t>р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 xml:space="preserve">а 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pacing w:val="-2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>ѓ</w:t>
      </w:r>
      <w:r>
        <w:rPr>
          <w:rFonts w:ascii="Calibri" w:eastAsia="Calibri" w:hAnsi="Calibri" w:cs="Calibri"/>
          <w:sz w:val="24"/>
          <w:szCs w:val="24"/>
        </w:rPr>
        <w:t>у</w:t>
      </w:r>
      <w:r>
        <w:rPr>
          <w:rFonts w:ascii="Calibri" w:eastAsia="Calibri" w:hAnsi="Calibri" w:cs="Calibri"/>
          <w:spacing w:val="-2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pacing w:val="-6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 xml:space="preserve">а 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2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аб</w:t>
      </w:r>
      <w:r>
        <w:rPr>
          <w:rFonts w:ascii="Calibri" w:eastAsia="Calibri" w:hAnsi="Calibri" w:cs="Calibri"/>
          <w:spacing w:val="-2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Ц</w:t>
      </w:r>
      <w:r>
        <w:rPr>
          <w:rFonts w:ascii="Calibri" w:eastAsia="Calibri" w:hAnsi="Calibri" w:cs="Calibri"/>
          <w:spacing w:val="-1"/>
          <w:sz w:val="24"/>
          <w:szCs w:val="24"/>
        </w:rPr>
        <w:t>МС</w:t>
      </w:r>
      <w:r>
        <w:rPr>
          <w:rFonts w:ascii="Calibri" w:eastAsia="Calibri" w:hAnsi="Calibri" w:cs="Calibri"/>
          <w:sz w:val="24"/>
          <w:szCs w:val="24"/>
        </w:rPr>
        <w:t>), Н</w:t>
      </w:r>
      <w:r>
        <w:rPr>
          <w:rFonts w:ascii="Calibri" w:eastAsia="Calibri" w:hAnsi="Calibri" w:cs="Calibri"/>
          <w:spacing w:val="1"/>
          <w:sz w:val="24"/>
          <w:szCs w:val="24"/>
        </w:rPr>
        <w:t>И</w:t>
      </w:r>
      <w:r>
        <w:rPr>
          <w:rFonts w:ascii="Calibri" w:eastAsia="Calibri" w:hAnsi="Calibri" w:cs="Calibri"/>
          <w:spacing w:val="-14"/>
          <w:sz w:val="24"/>
          <w:szCs w:val="24"/>
        </w:rPr>
        <w:t>Р</w:t>
      </w:r>
      <w:r>
        <w:rPr>
          <w:rFonts w:ascii="Calibri" w:eastAsia="Calibri" w:hAnsi="Calibri" w:cs="Calibri"/>
          <w:spacing w:val="-7"/>
          <w:sz w:val="24"/>
          <w:szCs w:val="24"/>
        </w:rPr>
        <w:t>А</w:t>
      </w:r>
      <w:r>
        <w:rPr>
          <w:rFonts w:ascii="Calibri" w:eastAsia="Calibri" w:hAnsi="Calibri" w:cs="Calibri"/>
          <w:sz w:val="24"/>
          <w:szCs w:val="24"/>
        </w:rPr>
        <w:t xml:space="preserve">С </w:t>
      </w:r>
      <w:r>
        <w:rPr>
          <w:rFonts w:ascii="Calibri" w:eastAsia="Calibri" w:hAnsi="Calibri" w:cs="Calibri"/>
          <w:spacing w:val="-6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нс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 Ф</w:t>
      </w:r>
      <w:r>
        <w:rPr>
          <w:rFonts w:ascii="Calibri" w:eastAsia="Calibri" w:hAnsi="Calibri" w:cs="Calibri"/>
          <w:spacing w:val="1"/>
          <w:sz w:val="24"/>
          <w:szCs w:val="24"/>
        </w:rPr>
        <w:t>Ц</w:t>
      </w:r>
      <w:r>
        <w:rPr>
          <w:rFonts w:ascii="Calibri" w:eastAsia="Calibri" w:hAnsi="Calibri" w:cs="Calibri"/>
          <w:sz w:val="24"/>
          <w:szCs w:val="24"/>
        </w:rPr>
        <w:t>Г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Шв</w:t>
      </w:r>
      <w:r>
        <w:rPr>
          <w:rFonts w:ascii="Calibri" w:eastAsia="Calibri" w:hAnsi="Calibri" w:cs="Calibri"/>
          <w:spacing w:val="-4"/>
          <w:sz w:val="24"/>
          <w:szCs w:val="24"/>
        </w:rPr>
        <w:t>е</w:t>
      </w:r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а.</w:t>
      </w:r>
    </w:p>
    <w:p w14:paraId="1EAE1DD6" w14:textId="77777777" w:rsidR="003D0E6D" w:rsidRDefault="003D0E6D">
      <w:pPr>
        <w:spacing w:before="5" w:line="100" w:lineRule="exact"/>
        <w:rPr>
          <w:sz w:val="11"/>
          <w:szCs w:val="11"/>
        </w:rPr>
      </w:pPr>
    </w:p>
    <w:p w14:paraId="1EAE1DD7" w14:textId="77777777" w:rsidR="003D0E6D" w:rsidRDefault="003D0E6D">
      <w:pPr>
        <w:spacing w:line="200" w:lineRule="exact"/>
      </w:pPr>
    </w:p>
    <w:p w14:paraId="1EAE1DD8" w14:textId="77777777" w:rsidR="003D0E6D" w:rsidRDefault="00A24170">
      <w:pPr>
        <w:ind w:left="100" w:right="73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ПР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Е</w:t>
      </w:r>
      <w:r>
        <w:rPr>
          <w:rFonts w:ascii="Calibri" w:eastAsia="Calibri" w:hAnsi="Calibri" w:cs="Calibri"/>
          <w:b/>
          <w:sz w:val="24"/>
          <w:szCs w:val="24"/>
        </w:rPr>
        <w:t>ДМ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Е</w:t>
      </w:r>
      <w:r>
        <w:rPr>
          <w:rFonts w:ascii="Calibri" w:eastAsia="Calibri" w:hAnsi="Calibri" w:cs="Calibri"/>
          <w:b/>
          <w:sz w:val="24"/>
          <w:szCs w:val="24"/>
        </w:rPr>
        <w:t>Т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НА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А</w:t>
      </w:r>
      <w:r>
        <w:rPr>
          <w:rFonts w:ascii="Calibri" w:eastAsia="Calibri" w:hAnsi="Calibri" w:cs="Calibri"/>
          <w:b/>
          <w:sz w:val="24"/>
          <w:szCs w:val="24"/>
        </w:rPr>
        <w:t>Н</w:t>
      </w:r>
      <w:r>
        <w:rPr>
          <w:rFonts w:ascii="Calibri" w:eastAsia="Calibri" w:hAnsi="Calibri" w:cs="Calibri"/>
          <w:b/>
          <w:spacing w:val="-20"/>
          <w:sz w:val="24"/>
          <w:szCs w:val="24"/>
        </w:rPr>
        <w:t>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АЖ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М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А</w:t>
      </w:r>
      <w:r>
        <w:rPr>
          <w:rFonts w:ascii="Calibri" w:eastAsia="Calibri" w:hAnsi="Calibri" w:cs="Calibri"/>
          <w:b/>
          <w:sz w:val="24"/>
          <w:szCs w:val="24"/>
        </w:rPr>
        <w:t>Н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О</w:t>
      </w:r>
      <w:r>
        <w:rPr>
          <w:rFonts w:ascii="Calibri" w:eastAsia="Calibri" w:hAnsi="Calibri" w:cs="Calibri"/>
          <w:b/>
          <w:sz w:val="24"/>
          <w:szCs w:val="24"/>
        </w:rPr>
        <w:t>Т</w:t>
      </w:r>
    </w:p>
    <w:p w14:paraId="1EAE1DD9" w14:textId="2C149779" w:rsidR="003D0E6D" w:rsidRDefault="00A24170">
      <w:pPr>
        <w:spacing w:before="24" w:line="258" w:lineRule="auto"/>
        <w:ind w:left="100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нг</w:t>
      </w:r>
      <w:r>
        <w:rPr>
          <w:rFonts w:ascii="Calibri" w:eastAsia="Calibri" w:hAnsi="Calibri" w:cs="Calibri"/>
          <w:sz w:val="24"/>
          <w:szCs w:val="24"/>
        </w:rPr>
        <w:t>ажи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ање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(два) Кон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pacing w:val="-8"/>
          <w:sz w:val="24"/>
          <w:szCs w:val="24"/>
        </w:rPr>
        <w:t>у</w:t>
      </w:r>
      <w:r>
        <w:rPr>
          <w:rFonts w:ascii="Calibri" w:eastAsia="Calibri" w:hAnsi="Calibri" w:cs="Calibri"/>
          <w:sz w:val="24"/>
          <w:szCs w:val="24"/>
        </w:rPr>
        <w:t>лта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ф</w:t>
      </w:r>
      <w:r>
        <w:rPr>
          <w:rFonts w:ascii="Calibri" w:eastAsia="Calibri" w:hAnsi="Calibri" w:cs="Calibri"/>
          <w:sz w:val="24"/>
          <w:szCs w:val="24"/>
        </w:rPr>
        <w:t>ацил</w:t>
      </w:r>
      <w:r>
        <w:rPr>
          <w:rFonts w:ascii="Calibri" w:eastAsia="Calibri" w:hAnsi="Calibri" w:cs="Calibri"/>
          <w:spacing w:val="1"/>
          <w:sz w:val="24"/>
          <w:szCs w:val="24"/>
        </w:rPr>
        <w:t>и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а</w:t>
      </w:r>
      <w:r>
        <w:rPr>
          <w:rFonts w:ascii="Calibri" w:eastAsia="Calibri" w:hAnsi="Calibri" w:cs="Calibri"/>
          <w:spacing w:val="-2"/>
          <w:sz w:val="24"/>
          <w:szCs w:val="24"/>
        </w:rPr>
        <w:t>то</w:t>
      </w:r>
      <w:r>
        <w:rPr>
          <w:rFonts w:ascii="Calibri" w:eastAsia="Calibri" w:hAnsi="Calibri" w:cs="Calibri"/>
          <w:spacing w:val="2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pacing w:val="-6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ев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об</w:t>
      </w:r>
      <w:r>
        <w:rPr>
          <w:rFonts w:ascii="Calibri" w:eastAsia="Calibri" w:hAnsi="Calibri" w:cs="Calibri"/>
          <w:spacing w:val="-1"/>
          <w:sz w:val="24"/>
          <w:szCs w:val="24"/>
        </w:rPr>
        <w:t>у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bookmarkStart w:id="0" w:name="_Hlk214436713"/>
      <w:r w:rsidR="00DE7B2D">
        <w:rPr>
          <w:rFonts w:ascii="Calibri" w:eastAsia="Calibri" w:hAnsi="Calibri" w:cs="Calibri"/>
          <w:spacing w:val="-1"/>
          <w:sz w:val="24"/>
          <w:szCs w:val="24"/>
          <w:lang w:val="mk-MK"/>
        </w:rPr>
        <w:t>на тема: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DE7B2D" w:rsidRPr="00DE7B2D">
        <w:rPr>
          <w:rFonts w:ascii="Calibri" w:eastAsia="Calibri" w:hAnsi="Calibri" w:cs="Calibri"/>
          <w:sz w:val="24"/>
          <w:szCs w:val="24"/>
        </w:rPr>
        <w:t xml:space="preserve"> Вмрежување за ефективно застапување</w:t>
      </w:r>
      <w:bookmarkEnd w:id="0"/>
      <w:r w:rsidR="00DE7B2D">
        <w:rPr>
          <w:rFonts w:ascii="Calibri" w:eastAsia="Calibri" w:hAnsi="Calibri" w:cs="Calibri"/>
          <w:sz w:val="24"/>
          <w:szCs w:val="24"/>
          <w:lang w:val="mk-MK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ј</w:t>
      </w:r>
      <w:r>
        <w:rPr>
          <w:rFonts w:ascii="Calibri" w:eastAsia="Calibri" w:hAnsi="Calibri" w:cs="Calibri"/>
          <w:sz w:val="24"/>
          <w:szCs w:val="24"/>
        </w:rPr>
        <w:t xml:space="preserve">а </w:t>
      </w:r>
      <w:r>
        <w:rPr>
          <w:rFonts w:ascii="Calibri" w:eastAsia="Calibri" w:hAnsi="Calibri" w:cs="Calibri"/>
          <w:spacing w:val="-3"/>
          <w:sz w:val="24"/>
          <w:szCs w:val="24"/>
        </w:rPr>
        <w:t>ќ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2"/>
          <w:sz w:val="24"/>
          <w:szCs w:val="24"/>
        </w:rPr>
        <w:t>р</w:t>
      </w:r>
      <w:r>
        <w:rPr>
          <w:rFonts w:ascii="Calibri" w:eastAsia="Calibri" w:hAnsi="Calibri" w:cs="Calibri"/>
          <w:spacing w:val="-1"/>
          <w:sz w:val="24"/>
          <w:szCs w:val="24"/>
        </w:rPr>
        <w:t>г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 xml:space="preserve">а </w:t>
      </w:r>
      <w:r w:rsidR="0075020A">
        <w:rPr>
          <w:rFonts w:ascii="Calibri" w:eastAsia="Calibri" w:hAnsi="Calibri" w:cs="Calibri"/>
          <w:sz w:val="24"/>
          <w:szCs w:val="24"/>
          <w:lang w:val="mk-MK"/>
        </w:rPr>
        <w:t>на</w:t>
      </w:r>
      <w:r w:rsidR="006A1F2A">
        <w:rPr>
          <w:rFonts w:ascii="Calibri" w:eastAsia="Calibri" w:hAnsi="Calibri" w:cs="Calibri"/>
          <w:sz w:val="24"/>
          <w:szCs w:val="24"/>
          <w:lang w:val="mk-MK"/>
        </w:rPr>
        <w:t xml:space="preserve"> ден</w:t>
      </w:r>
      <w:r w:rsidR="0075020A">
        <w:rPr>
          <w:rFonts w:ascii="Calibri" w:eastAsia="Calibri" w:hAnsi="Calibri" w:cs="Calibri"/>
          <w:sz w:val="24"/>
          <w:szCs w:val="24"/>
          <w:lang w:val="mk-MK"/>
        </w:rPr>
        <w:t xml:space="preserve">, (Сабота) </w:t>
      </w:r>
      <w:r w:rsidR="006A1F2A">
        <w:rPr>
          <w:rFonts w:ascii="Calibri" w:eastAsia="Calibri" w:hAnsi="Calibri" w:cs="Calibri"/>
          <w:sz w:val="24"/>
          <w:szCs w:val="24"/>
          <w:lang w:val="mk-MK"/>
        </w:rPr>
        <w:t xml:space="preserve"> </w:t>
      </w:r>
      <w:r w:rsidR="0075020A">
        <w:rPr>
          <w:rFonts w:ascii="Calibri" w:eastAsia="Calibri" w:hAnsi="Calibri" w:cs="Calibri"/>
          <w:spacing w:val="-1"/>
          <w:sz w:val="24"/>
          <w:szCs w:val="24"/>
          <w:lang w:val="mk-MK"/>
        </w:rPr>
        <w:t>29, ноември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6D01E2">
        <w:rPr>
          <w:rFonts w:ascii="Calibri" w:eastAsia="Calibri" w:hAnsi="Calibri" w:cs="Calibri"/>
          <w:spacing w:val="3"/>
          <w:sz w:val="24"/>
          <w:szCs w:val="24"/>
          <w:lang w:val="mk-MK"/>
        </w:rPr>
        <w:t>2025 година</w:t>
      </w:r>
      <w:r w:rsidR="00FA30DD">
        <w:rPr>
          <w:rFonts w:ascii="Calibri" w:eastAsia="Calibri" w:hAnsi="Calibri" w:cs="Calibri"/>
          <w:sz w:val="24"/>
          <w:szCs w:val="24"/>
          <w:lang w:val="mk-MK"/>
        </w:rPr>
        <w:t>.</w:t>
      </w:r>
    </w:p>
    <w:p w14:paraId="1EAE1DDA" w14:textId="45E2BCF9" w:rsidR="003D0E6D" w:rsidRPr="00C1245F" w:rsidRDefault="00A24170">
      <w:pPr>
        <w:spacing w:before="1" w:line="516" w:lineRule="auto"/>
        <w:ind w:left="100" w:right="1110"/>
        <w:rPr>
          <w:rFonts w:ascii="Calibri" w:eastAsia="Calibri" w:hAnsi="Calibri" w:cs="Calibri"/>
          <w:sz w:val="24"/>
          <w:szCs w:val="24"/>
          <w:lang w:val="mk-MK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аа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пози</w:t>
      </w:r>
      <w:r>
        <w:rPr>
          <w:rFonts w:ascii="Calibri" w:eastAsia="Calibri" w:hAnsi="Calibri" w:cs="Calibri"/>
          <w:spacing w:val="-1"/>
          <w:sz w:val="24"/>
          <w:szCs w:val="24"/>
        </w:rPr>
        <w:t>ц</w:t>
      </w:r>
      <w:r>
        <w:rPr>
          <w:rFonts w:ascii="Calibri" w:eastAsia="Calibri" w:hAnsi="Calibri" w:cs="Calibri"/>
          <w:sz w:val="24"/>
          <w:szCs w:val="24"/>
        </w:rPr>
        <w:t>ија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pacing w:val="-2"/>
          <w:sz w:val="24"/>
          <w:szCs w:val="24"/>
        </w:rPr>
        <w:t>ож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да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апли</w:t>
      </w:r>
      <w:r>
        <w:rPr>
          <w:rFonts w:ascii="Calibri" w:eastAsia="Calibri" w:hAnsi="Calibri" w:cs="Calibri"/>
          <w:spacing w:val="-1"/>
          <w:sz w:val="24"/>
          <w:szCs w:val="24"/>
        </w:rPr>
        <w:t>ц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по</w:t>
      </w:r>
      <w:r>
        <w:rPr>
          <w:rFonts w:ascii="Calibri" w:eastAsia="Calibri" w:hAnsi="Calibri" w:cs="Calibri"/>
          <w:spacing w:val="-4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ди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еч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или во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тим </w:t>
      </w:r>
      <w:r>
        <w:rPr>
          <w:rFonts w:ascii="Calibri" w:eastAsia="Calibri" w:hAnsi="Calibri" w:cs="Calibri"/>
          <w:spacing w:val="-6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-2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2"/>
          <w:sz w:val="24"/>
          <w:szCs w:val="24"/>
        </w:rPr>
        <w:t>ј</w:t>
      </w:r>
      <w:r>
        <w:rPr>
          <w:rFonts w:ascii="Calibri" w:eastAsia="Calibri" w:hAnsi="Calibri" w:cs="Calibri"/>
          <w:sz w:val="24"/>
          <w:szCs w:val="24"/>
        </w:rPr>
        <w:t xml:space="preserve">ца 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он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pacing w:val="-8"/>
          <w:sz w:val="24"/>
          <w:szCs w:val="24"/>
        </w:rPr>
        <w:t>у</w:t>
      </w:r>
      <w:r>
        <w:rPr>
          <w:rFonts w:ascii="Calibri" w:eastAsia="Calibri" w:hAnsi="Calibri" w:cs="Calibri"/>
          <w:sz w:val="24"/>
          <w:szCs w:val="24"/>
        </w:rPr>
        <w:t>лта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 xml:space="preserve">ти. </w:t>
      </w:r>
      <w:r>
        <w:rPr>
          <w:rFonts w:ascii="Calibri" w:eastAsia="Calibri" w:hAnsi="Calibri" w:cs="Calibri"/>
          <w:spacing w:val="-1"/>
          <w:sz w:val="24"/>
          <w:szCs w:val="24"/>
        </w:rPr>
        <w:t>В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pacing w:val="-4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оста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аа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по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pacing w:val="-10"/>
          <w:sz w:val="24"/>
          <w:szCs w:val="24"/>
        </w:rPr>
        <w:t>у</w:t>
      </w:r>
      <w:r>
        <w:rPr>
          <w:rFonts w:ascii="Calibri" w:eastAsia="Calibri" w:hAnsi="Calibri" w:cs="Calibri"/>
          <w:sz w:val="24"/>
          <w:szCs w:val="24"/>
        </w:rPr>
        <w:t>да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зн</w:t>
      </w:r>
      <w:r>
        <w:rPr>
          <w:rFonts w:ascii="Calibri" w:eastAsia="Calibri" w:hAnsi="Calibri" w:cs="Calibri"/>
          <w:sz w:val="24"/>
          <w:szCs w:val="24"/>
        </w:rPr>
        <w:t>ес</w:t>
      </w:r>
      <w:r>
        <w:rPr>
          <w:rFonts w:ascii="Calibri" w:eastAsia="Calibri" w:hAnsi="Calibri" w:cs="Calibri"/>
          <w:spacing w:val="-1"/>
          <w:sz w:val="24"/>
          <w:szCs w:val="24"/>
        </w:rPr>
        <w:t>у</w:t>
      </w:r>
      <w:r>
        <w:rPr>
          <w:rFonts w:ascii="Calibri" w:eastAsia="Calibri" w:hAnsi="Calibri" w:cs="Calibri"/>
          <w:sz w:val="24"/>
          <w:szCs w:val="24"/>
        </w:rPr>
        <w:t>ва: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0300EF">
        <w:rPr>
          <w:rFonts w:ascii="Calibri" w:eastAsia="Calibri" w:hAnsi="Calibri" w:cs="Calibri"/>
          <w:spacing w:val="1"/>
          <w:sz w:val="24"/>
          <w:szCs w:val="24"/>
          <w:lang w:val="mk-MK"/>
        </w:rPr>
        <w:t xml:space="preserve">12,500.00 </w:t>
      </w:r>
      <w:r w:rsidR="00EF48CA">
        <w:rPr>
          <w:rFonts w:ascii="Calibri" w:eastAsia="Calibri" w:hAnsi="Calibri" w:cs="Calibri"/>
          <w:spacing w:val="1"/>
          <w:sz w:val="24"/>
          <w:szCs w:val="24"/>
          <w:lang w:val="mk-MK"/>
        </w:rPr>
        <w:t>за еден фацилитатор или вкупно 25,000.00 денари бруто за двата фацилитатори</w:t>
      </w:r>
      <w:r w:rsidR="00C1245F">
        <w:rPr>
          <w:rFonts w:ascii="Calibri" w:eastAsia="Calibri" w:hAnsi="Calibri" w:cs="Calibri"/>
          <w:spacing w:val="1"/>
          <w:sz w:val="24"/>
          <w:szCs w:val="24"/>
          <w:lang w:val="mk-MK"/>
        </w:rPr>
        <w:t>.</w:t>
      </w:r>
    </w:p>
    <w:p w14:paraId="1EAE1DDB" w14:textId="77777777" w:rsidR="003D0E6D" w:rsidRDefault="00A24170">
      <w:pPr>
        <w:spacing w:before="2"/>
        <w:ind w:left="100" w:right="73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По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pacing w:val="-10"/>
          <w:sz w:val="24"/>
          <w:szCs w:val="24"/>
        </w:rPr>
        <w:t>у</w:t>
      </w:r>
      <w:r>
        <w:rPr>
          <w:rFonts w:ascii="Calibri" w:eastAsia="Calibri" w:hAnsi="Calibri" w:cs="Calibri"/>
          <w:sz w:val="24"/>
          <w:szCs w:val="24"/>
        </w:rPr>
        <w:t>ди</w:t>
      </w:r>
      <w:r>
        <w:rPr>
          <w:rFonts w:ascii="Calibri" w:eastAsia="Calibri" w:hAnsi="Calibri" w:cs="Calibri"/>
          <w:spacing w:val="-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2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еба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да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pacing w:val="-6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-3"/>
          <w:sz w:val="24"/>
          <w:szCs w:val="24"/>
        </w:rPr>
        <w:t>р</w:t>
      </w:r>
      <w:r>
        <w:rPr>
          <w:rFonts w:ascii="Calibri" w:eastAsia="Calibri" w:hAnsi="Calibri" w:cs="Calibri"/>
          <w:spacing w:val="-5"/>
          <w:sz w:val="24"/>
          <w:szCs w:val="24"/>
        </w:rPr>
        <w:t>ж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EAE1DDC" w14:textId="77777777" w:rsidR="003D0E6D" w:rsidRDefault="00A24170">
      <w:pPr>
        <w:spacing w:before="24"/>
        <w:ind w:left="422" w:right="78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Би</w:t>
      </w:r>
      <w:r>
        <w:rPr>
          <w:rFonts w:ascii="Calibri" w:eastAsia="Calibri" w:hAnsi="Calibri" w:cs="Calibri"/>
          <w:spacing w:val="-1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гр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ф</w:t>
      </w:r>
      <w:r>
        <w:rPr>
          <w:rFonts w:ascii="Calibri" w:eastAsia="Calibri" w:hAnsi="Calibri" w:cs="Calibri"/>
          <w:sz w:val="24"/>
          <w:szCs w:val="24"/>
        </w:rPr>
        <w:t>ија</w:t>
      </w:r>
    </w:p>
    <w:p w14:paraId="1EAE1DDE" w14:textId="7D13E728" w:rsidR="003D0E6D" w:rsidRDefault="00A24170" w:rsidP="00C1245F">
      <w:pPr>
        <w:spacing w:before="21"/>
        <w:ind w:left="422" w:right="7730"/>
        <w:jc w:val="center"/>
        <w:rPr>
          <w:rFonts w:ascii="Calibri" w:eastAsia="Calibri" w:hAnsi="Calibri" w:cs="Calibri"/>
          <w:sz w:val="24"/>
          <w:szCs w:val="24"/>
          <w:lang w:val="mk-MK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Пи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pacing w:val="-2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ес</w:t>
      </w:r>
    </w:p>
    <w:p w14:paraId="026A3D90" w14:textId="77777777" w:rsidR="00C1245F" w:rsidRPr="00C1245F" w:rsidRDefault="00C1245F" w:rsidP="00C1245F">
      <w:pPr>
        <w:spacing w:before="21"/>
        <w:ind w:left="422" w:right="7730"/>
        <w:jc w:val="center"/>
        <w:rPr>
          <w:sz w:val="28"/>
          <w:szCs w:val="28"/>
          <w:lang w:val="mk-MK"/>
        </w:rPr>
      </w:pPr>
    </w:p>
    <w:p w14:paraId="1EAE1DDF" w14:textId="44DD1098" w:rsidR="003D0E6D" w:rsidRDefault="00A24170">
      <w:pPr>
        <w:spacing w:before="11" w:line="257" w:lineRule="auto"/>
        <w:ind w:left="100" w:righ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По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pacing w:val="-10"/>
          <w:sz w:val="24"/>
          <w:szCs w:val="24"/>
        </w:rPr>
        <w:t>у</w:t>
      </w:r>
      <w:r>
        <w:rPr>
          <w:rFonts w:ascii="Calibri" w:eastAsia="Calibri" w:hAnsi="Calibri" w:cs="Calibri"/>
          <w:sz w:val="24"/>
          <w:szCs w:val="24"/>
        </w:rPr>
        <w:t>ди</w:t>
      </w:r>
      <w:r>
        <w:rPr>
          <w:rFonts w:ascii="Calibri" w:eastAsia="Calibri" w:hAnsi="Calibri" w:cs="Calibri"/>
          <w:spacing w:val="-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да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-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pacing w:val="-2"/>
          <w:sz w:val="24"/>
          <w:szCs w:val="24"/>
        </w:rPr>
        <w:t>а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ај</w:t>
      </w:r>
      <w:r>
        <w:rPr>
          <w:rFonts w:ascii="Calibri" w:eastAsia="Calibri" w:hAnsi="Calibri" w:cs="Calibri"/>
          <w:spacing w:val="-1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оц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 w:rsidR="00F03419">
        <w:rPr>
          <w:rFonts w:ascii="Calibri" w:eastAsia="Calibri" w:hAnsi="Calibri" w:cs="Calibri"/>
          <w:spacing w:val="1"/>
          <w:sz w:val="24"/>
          <w:szCs w:val="24"/>
          <w:lang w:val="mk-MK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  <w:r w:rsidR="00F03419">
        <w:rPr>
          <w:rFonts w:ascii="Calibri" w:eastAsia="Calibri" w:hAnsi="Calibri" w:cs="Calibri"/>
          <w:sz w:val="24"/>
          <w:szCs w:val="24"/>
          <w:lang w:val="mk-MK"/>
        </w:rPr>
        <w:t>11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г</w:t>
      </w:r>
      <w:r>
        <w:rPr>
          <w:rFonts w:ascii="Calibri" w:eastAsia="Calibri" w:hAnsi="Calibri" w:cs="Calibri"/>
          <w:spacing w:val="-6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ди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 xml:space="preserve">аил: </w:t>
      </w:r>
      <w:hyperlink r:id="rId7" w:history="1">
        <w:r w:rsidR="00626039" w:rsidRPr="009E3BBC">
          <w:rPr>
            <w:rStyle w:val="Hyperlink"/>
            <w:rFonts w:ascii="Calibri" w:eastAsia="Calibri" w:hAnsi="Calibri" w:cs="Calibri"/>
            <w:sz w:val="24"/>
            <w:szCs w:val="24"/>
          </w:rPr>
          <w:t xml:space="preserve"> </w:t>
        </w:r>
        <w:r w:rsidR="00626039" w:rsidRPr="009E3BBC">
          <w:rPr>
            <w:rStyle w:val="Hyperlink"/>
            <w:rFonts w:ascii="Calibri" w:eastAsia="Calibri" w:hAnsi="Calibri" w:cs="Calibri"/>
            <w:spacing w:val="-53"/>
            <w:sz w:val="24"/>
            <w:szCs w:val="24"/>
          </w:rPr>
          <w:t xml:space="preserve"> </w:t>
        </w:r>
        <w:r w:rsidR="00626039" w:rsidRPr="009E3BBC">
          <w:rPr>
            <w:rStyle w:val="Hyperlink"/>
            <w:rFonts w:ascii="Calibri" w:eastAsia="Calibri" w:hAnsi="Calibri" w:cs="Calibri"/>
            <w:spacing w:val="-2"/>
            <w:sz w:val="24"/>
            <w:szCs w:val="24"/>
          </w:rPr>
          <w:t>i</w:t>
        </w:r>
        <w:r w:rsidR="00626039" w:rsidRPr="009E3BBC">
          <w:rPr>
            <w:rStyle w:val="Hyperlink"/>
            <w:rFonts w:ascii="Calibri" w:eastAsia="Calibri" w:hAnsi="Calibri" w:cs="Calibri"/>
            <w:sz w:val="24"/>
            <w:szCs w:val="24"/>
          </w:rPr>
          <w:t>nsoc</w:t>
        </w:r>
        <w:r w:rsidR="00626039" w:rsidRPr="009E3BBC"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@</w:t>
        </w:r>
        <w:r w:rsidR="00626039" w:rsidRPr="009E3BBC">
          <w:rPr>
            <w:rStyle w:val="Hyperlink"/>
            <w:rFonts w:ascii="Calibri" w:eastAsia="Calibri" w:hAnsi="Calibri" w:cs="Calibri"/>
            <w:sz w:val="24"/>
            <w:szCs w:val="24"/>
          </w:rPr>
          <w:t>insoc.o</w:t>
        </w:r>
        <w:r w:rsidR="00626039" w:rsidRPr="009E3BBC">
          <w:rPr>
            <w:rStyle w:val="Hyperlink"/>
            <w:rFonts w:ascii="Calibri" w:eastAsia="Calibri" w:hAnsi="Calibri" w:cs="Calibri"/>
            <w:spacing w:val="-4"/>
            <w:sz w:val="24"/>
            <w:szCs w:val="24"/>
          </w:rPr>
          <w:t>r</w:t>
        </w:r>
        <w:r w:rsidR="00626039" w:rsidRPr="009E3BBC">
          <w:rPr>
            <w:rStyle w:val="Hyperlink"/>
            <w:rFonts w:ascii="Calibri" w:eastAsia="Calibri" w:hAnsi="Calibri" w:cs="Calibri"/>
            <w:sz w:val="24"/>
            <w:szCs w:val="24"/>
          </w:rPr>
          <w:t xml:space="preserve">g .mk </w:t>
        </w:r>
        <w:r w:rsidR="00626039" w:rsidRPr="009E3BBC">
          <w:rPr>
            <w:rStyle w:val="Hyperlink"/>
            <w:rFonts w:ascii="Calibri" w:eastAsia="Calibri" w:hAnsi="Calibri" w:cs="Calibri"/>
            <w:spacing w:val="1"/>
            <w:sz w:val="24"/>
            <w:szCs w:val="24"/>
          </w:rPr>
          <w:t xml:space="preserve"> </w:t>
        </w:r>
        <w:r w:rsidR="00626039" w:rsidRPr="009E3BBC"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с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о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color w:val="000000"/>
          <w:sz w:val="24"/>
          <w:szCs w:val="24"/>
        </w:rPr>
        <w:t>а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з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color w:val="000000"/>
          <w:sz w:val="24"/>
          <w:szCs w:val="24"/>
        </w:rPr>
        <w:t>а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color w:val="000000"/>
          <w:sz w:val="24"/>
          <w:szCs w:val="24"/>
        </w:rPr>
        <w:t>а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“за повик б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color w:val="000000"/>
          <w:sz w:val="24"/>
          <w:szCs w:val="24"/>
        </w:rPr>
        <w:t>ој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А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.3</w:t>
      </w:r>
      <w:r w:rsidR="00626039">
        <w:rPr>
          <w:rFonts w:ascii="Calibri" w:eastAsia="Calibri" w:hAnsi="Calibri" w:cs="Calibri"/>
          <w:color w:val="000000"/>
          <w:sz w:val="24"/>
          <w:szCs w:val="24"/>
          <w:lang w:val="mk-MK"/>
        </w:rPr>
        <w:t>/</w:t>
      </w:r>
      <w:r w:rsidR="00BA36F6">
        <w:rPr>
          <w:rFonts w:ascii="Calibri" w:eastAsia="Calibri" w:hAnsi="Calibri" w:cs="Calibri"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Ф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а</w:t>
      </w:r>
      <w:r>
        <w:rPr>
          <w:rFonts w:ascii="Calibri" w:eastAsia="Calibri" w:hAnsi="Calibri" w:cs="Calibri"/>
          <w:color w:val="000000"/>
          <w:sz w:val="24"/>
          <w:szCs w:val="24"/>
        </w:rPr>
        <w:t>цил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и</w:t>
      </w:r>
      <w:r>
        <w:rPr>
          <w:rFonts w:ascii="Calibri" w:eastAsia="Calibri" w:hAnsi="Calibri" w:cs="Calibri"/>
          <w:color w:val="000000"/>
          <w:sz w:val="24"/>
          <w:szCs w:val="24"/>
        </w:rPr>
        <w:t>т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а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то</w:t>
      </w:r>
      <w:r>
        <w:rPr>
          <w:rFonts w:ascii="Calibri" w:eastAsia="Calibri" w:hAnsi="Calibri" w:cs="Calibri"/>
          <w:color w:val="000000"/>
          <w:sz w:val="24"/>
          <w:szCs w:val="24"/>
        </w:rPr>
        <w:t>р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color w:val="000000"/>
          <w:sz w:val="24"/>
          <w:szCs w:val="24"/>
        </w:rPr>
        <w:t>а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е</w:t>
      </w:r>
      <w:r>
        <w:rPr>
          <w:rFonts w:ascii="Calibri" w:eastAsia="Calibri" w:hAnsi="Calibri" w:cs="Calibri"/>
          <w:color w:val="000000"/>
          <w:sz w:val="24"/>
          <w:szCs w:val="24"/>
        </w:rPr>
        <w:t>д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о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color w:val="000000"/>
          <w:sz w:val="24"/>
          <w:szCs w:val="24"/>
        </w:rPr>
        <w:t>ев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color w:val="000000"/>
          <w:sz w:val="24"/>
          <w:szCs w:val="24"/>
        </w:rPr>
        <w:t>а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об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у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color w:val="000000"/>
          <w:sz w:val="24"/>
          <w:szCs w:val="24"/>
        </w:rPr>
        <w:t>а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и пиш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у</w:t>
      </w:r>
      <w:r>
        <w:rPr>
          <w:rFonts w:ascii="Calibri" w:eastAsia="Calibri" w:hAnsi="Calibri" w:cs="Calibri"/>
          <w:color w:val="000000"/>
          <w:sz w:val="24"/>
          <w:szCs w:val="24"/>
        </w:rPr>
        <w:t>ва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њ</w:t>
      </w:r>
      <w:r>
        <w:rPr>
          <w:rFonts w:ascii="Calibri" w:eastAsia="Calibri" w:hAnsi="Calibri" w:cs="Calibri"/>
          <w:color w:val="000000"/>
          <w:sz w:val="24"/>
          <w:szCs w:val="24"/>
        </w:rPr>
        <w:t>е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color w:val="000000"/>
          <w:sz w:val="24"/>
          <w:szCs w:val="24"/>
        </w:rPr>
        <w:t>а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color w:val="000000"/>
          <w:sz w:val="24"/>
          <w:szCs w:val="24"/>
        </w:rPr>
        <w:t>ок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ум</w:t>
      </w:r>
      <w:r>
        <w:rPr>
          <w:rFonts w:ascii="Calibri" w:eastAsia="Calibri" w:hAnsi="Calibri" w:cs="Calibri"/>
          <w:color w:val="000000"/>
          <w:sz w:val="24"/>
          <w:szCs w:val="24"/>
        </w:rPr>
        <w:t>е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color w:val="000000"/>
          <w:sz w:val="24"/>
          <w:szCs w:val="24"/>
        </w:rPr>
        <w:t>т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color w:val="000000"/>
          <w:sz w:val="24"/>
          <w:szCs w:val="24"/>
        </w:rPr>
        <w:t>а</w:t>
      </w:r>
    </w:p>
    <w:p w14:paraId="1EAE1DE0" w14:textId="77777777" w:rsidR="003D0E6D" w:rsidRDefault="00A24170">
      <w:pPr>
        <w:spacing w:before="2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астапување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ло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ал</w:t>
      </w:r>
      <w:r>
        <w:rPr>
          <w:rFonts w:ascii="Calibri" w:eastAsia="Calibri" w:hAnsi="Calibri" w:cs="Calibri"/>
          <w:spacing w:val="-3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г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ѓ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нс</w:t>
      </w:r>
      <w:r>
        <w:rPr>
          <w:rFonts w:ascii="Calibri" w:eastAsia="Calibri" w:hAnsi="Calibri" w:cs="Calibri"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астапувањ</w:t>
      </w:r>
      <w:r>
        <w:rPr>
          <w:rFonts w:ascii="Calibri" w:eastAsia="Calibri" w:hAnsi="Calibri" w:cs="Calibri"/>
          <w:spacing w:val="-2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“</w:t>
      </w:r>
    </w:p>
    <w:p w14:paraId="1EAE1DE1" w14:textId="77777777" w:rsidR="003D0E6D" w:rsidRDefault="003D0E6D">
      <w:pPr>
        <w:spacing w:line="200" w:lineRule="exact"/>
      </w:pPr>
    </w:p>
    <w:p w14:paraId="1EAE1DE2" w14:textId="77777777" w:rsidR="003D0E6D" w:rsidRDefault="003D0E6D">
      <w:pPr>
        <w:spacing w:line="200" w:lineRule="exact"/>
      </w:pPr>
    </w:p>
    <w:p w14:paraId="1EAE1DE3" w14:textId="77777777" w:rsidR="003D0E6D" w:rsidRDefault="003D0E6D">
      <w:pPr>
        <w:spacing w:before="2" w:line="200" w:lineRule="exact"/>
      </w:pPr>
    </w:p>
    <w:p w14:paraId="54F05CBD" w14:textId="77777777" w:rsidR="00626039" w:rsidRDefault="00626039">
      <w:pPr>
        <w:rPr>
          <w:rFonts w:ascii="Calibri" w:eastAsia="Calibri" w:hAnsi="Calibri" w:cs="Calibri"/>
          <w:spacing w:val="-1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br w:type="page"/>
      </w:r>
    </w:p>
    <w:p w14:paraId="5E0A9AA1" w14:textId="77777777" w:rsidR="00626039" w:rsidRDefault="00626039">
      <w:pPr>
        <w:ind w:left="100"/>
        <w:rPr>
          <w:rFonts w:ascii="Calibri" w:eastAsia="Calibri" w:hAnsi="Calibri" w:cs="Calibri"/>
          <w:spacing w:val="-1"/>
          <w:sz w:val="22"/>
          <w:szCs w:val="22"/>
          <w:lang w:val="mk-MK"/>
        </w:rPr>
      </w:pPr>
    </w:p>
    <w:p w14:paraId="04D44240" w14:textId="77777777" w:rsidR="00626039" w:rsidRDefault="00626039">
      <w:pPr>
        <w:ind w:left="100"/>
        <w:rPr>
          <w:rFonts w:ascii="Calibri" w:eastAsia="Calibri" w:hAnsi="Calibri" w:cs="Calibri"/>
          <w:spacing w:val="-1"/>
          <w:sz w:val="22"/>
          <w:szCs w:val="22"/>
          <w:lang w:val="mk-MK"/>
        </w:rPr>
      </w:pPr>
    </w:p>
    <w:p w14:paraId="1EAE1DE4" w14:textId="57DAED73" w:rsidR="003D0E6D" w:rsidRDefault="00A2417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По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еб</w:t>
      </w:r>
      <w:r>
        <w:rPr>
          <w:rFonts w:ascii="Calibri" w:eastAsia="Calibri" w:hAnsi="Calibri" w:cs="Calibri"/>
          <w:spacing w:val="-2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у</w:t>
      </w:r>
      <w:r>
        <w:rPr>
          <w:rFonts w:ascii="Calibri" w:eastAsia="Calibri" w:hAnsi="Calibri" w:cs="Calibri"/>
          <w:sz w:val="22"/>
          <w:szCs w:val="22"/>
        </w:rPr>
        <w:t>с</w:t>
      </w:r>
      <w:r>
        <w:rPr>
          <w:rFonts w:ascii="Calibri" w:eastAsia="Calibri" w:hAnsi="Calibri" w:cs="Calibri"/>
          <w:spacing w:val="-2"/>
          <w:sz w:val="22"/>
          <w:szCs w:val="22"/>
        </w:rPr>
        <w:t>л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ви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на </w:t>
      </w:r>
      <w:r>
        <w:rPr>
          <w:rFonts w:ascii="Calibri" w:eastAsia="Calibri" w:hAnsi="Calibri" w:cs="Calibri"/>
          <w:spacing w:val="-6"/>
          <w:sz w:val="22"/>
          <w:szCs w:val="22"/>
        </w:rPr>
        <w:t>к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нс</w:t>
      </w:r>
      <w:r>
        <w:rPr>
          <w:rFonts w:ascii="Calibri" w:eastAsia="Calibri" w:hAnsi="Calibri" w:cs="Calibri"/>
          <w:spacing w:val="-9"/>
          <w:sz w:val="22"/>
          <w:szCs w:val="22"/>
        </w:rPr>
        <w:t>у</w:t>
      </w:r>
      <w:r>
        <w:rPr>
          <w:rFonts w:ascii="Calibri" w:eastAsia="Calibri" w:hAnsi="Calibri" w:cs="Calibri"/>
          <w:sz w:val="22"/>
          <w:szCs w:val="22"/>
        </w:rPr>
        <w:t>л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1"/>
          <w:sz w:val="22"/>
          <w:szCs w:val="22"/>
        </w:rPr>
        <w:t>н</w:t>
      </w:r>
      <w:r>
        <w:rPr>
          <w:rFonts w:ascii="Calibri" w:eastAsia="Calibri" w:hAnsi="Calibri" w:cs="Calibri"/>
          <w:spacing w:val="-2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е 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пл</w:t>
      </w:r>
      <w:r>
        <w:rPr>
          <w:rFonts w:ascii="Calibri" w:eastAsia="Calibri" w:hAnsi="Calibri" w:cs="Calibri"/>
          <w:spacing w:val="1"/>
          <w:sz w:val="22"/>
          <w:szCs w:val="22"/>
        </w:rPr>
        <w:t>и</w:t>
      </w:r>
      <w:r>
        <w:rPr>
          <w:rFonts w:ascii="Calibri" w:eastAsia="Calibri" w:hAnsi="Calibri" w:cs="Calibri"/>
          <w:spacing w:val="-4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и.</w:t>
      </w:r>
    </w:p>
    <w:p w14:paraId="1EAE1DE5" w14:textId="3A476646" w:rsidR="003D0E6D" w:rsidRDefault="00A24170">
      <w:pPr>
        <w:spacing w:before="22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Обр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а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зова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н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ие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и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ква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л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ифи</w:t>
      </w:r>
      <w:r>
        <w:rPr>
          <w:rFonts w:ascii="Calibri" w:eastAsia="Calibri" w:hAnsi="Calibri" w:cs="Calibri"/>
          <w:spacing w:val="-6"/>
          <w:sz w:val="22"/>
          <w:szCs w:val="22"/>
          <w:u w:val="single" w:color="000000"/>
        </w:rPr>
        <w:t>к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аци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и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: </w:t>
      </w:r>
    </w:p>
    <w:p w14:paraId="1EAE1DE6" w14:textId="77777777" w:rsidR="003D0E6D" w:rsidRDefault="00A24170">
      <w:pPr>
        <w:tabs>
          <w:tab w:val="left" w:pos="820"/>
        </w:tabs>
        <w:spacing w:before="34" w:line="260" w:lineRule="auto"/>
        <w:ind w:left="820" w:right="76" w:hanging="360"/>
        <w:rPr>
          <w:rFonts w:ascii="Calibri" w:eastAsia="Calibri" w:hAnsi="Calibri" w:cs="Calibri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Вис</w:t>
      </w:r>
      <w:r>
        <w:rPr>
          <w:rFonts w:ascii="Calibri" w:eastAsia="Calibri" w:hAnsi="Calibri" w:cs="Calibri"/>
          <w:spacing w:val="2"/>
          <w:sz w:val="22"/>
          <w:szCs w:val="22"/>
        </w:rPr>
        <w:t>о</w:t>
      </w:r>
      <w:r>
        <w:rPr>
          <w:rFonts w:ascii="Calibri" w:eastAsia="Calibri" w:hAnsi="Calibri" w:cs="Calibri"/>
          <w:spacing w:val="-6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о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б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>з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ва</w:t>
      </w:r>
      <w:r>
        <w:rPr>
          <w:rFonts w:ascii="Calibri" w:eastAsia="Calibri" w:hAnsi="Calibri" w:cs="Calibri"/>
          <w:spacing w:val="-1"/>
          <w:sz w:val="22"/>
          <w:szCs w:val="22"/>
        </w:rPr>
        <w:t>н</w:t>
      </w:r>
      <w:r>
        <w:rPr>
          <w:rFonts w:ascii="Calibri" w:eastAsia="Calibri" w:hAnsi="Calibri" w:cs="Calibri"/>
          <w:spacing w:val="-2"/>
          <w:sz w:val="22"/>
          <w:szCs w:val="22"/>
        </w:rPr>
        <w:t>и</w:t>
      </w:r>
      <w:r>
        <w:rPr>
          <w:rFonts w:ascii="Calibri" w:eastAsia="Calibri" w:hAnsi="Calibri" w:cs="Calibri"/>
          <w:sz w:val="22"/>
          <w:szCs w:val="22"/>
        </w:rPr>
        <w:t>е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во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р</w:t>
      </w:r>
      <w:r>
        <w:rPr>
          <w:rFonts w:ascii="Calibri" w:eastAsia="Calibri" w:hAnsi="Calibri" w:cs="Calibri"/>
          <w:spacing w:val="-4"/>
          <w:sz w:val="22"/>
          <w:szCs w:val="22"/>
        </w:rPr>
        <w:t>е</w:t>
      </w:r>
      <w:r>
        <w:rPr>
          <w:rFonts w:ascii="Calibri" w:eastAsia="Calibri" w:hAnsi="Calibri" w:cs="Calibri"/>
          <w:sz w:val="22"/>
          <w:szCs w:val="22"/>
        </w:rPr>
        <w:t>левантна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5"/>
          <w:sz w:val="22"/>
          <w:szCs w:val="22"/>
        </w:rPr>
        <w:t>б</w:t>
      </w:r>
      <w:r>
        <w:rPr>
          <w:rFonts w:ascii="Calibri" w:eastAsia="Calibri" w:hAnsi="Calibri" w:cs="Calibri"/>
          <w:sz w:val="22"/>
          <w:szCs w:val="22"/>
        </w:rPr>
        <w:t>ла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z w:val="22"/>
          <w:szCs w:val="22"/>
        </w:rPr>
        <w:t>т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(на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пр</w:t>
      </w:r>
      <w:r>
        <w:rPr>
          <w:rFonts w:ascii="Calibri" w:eastAsia="Calibri" w:hAnsi="Calibri" w:cs="Calibri"/>
          <w:spacing w:val="-2"/>
          <w:sz w:val="22"/>
          <w:szCs w:val="22"/>
        </w:rPr>
        <w:t>и</w:t>
      </w:r>
      <w:r>
        <w:rPr>
          <w:rFonts w:ascii="Calibri" w:eastAsia="Calibri" w:hAnsi="Calibri" w:cs="Calibri"/>
          <w:sz w:val="22"/>
          <w:szCs w:val="22"/>
        </w:rPr>
        <w:t>ме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п</w:t>
      </w:r>
      <w:r>
        <w:rPr>
          <w:rFonts w:ascii="Calibri" w:eastAsia="Calibri" w:hAnsi="Calibri" w:cs="Calibri"/>
          <w:spacing w:val="-3"/>
          <w:sz w:val="22"/>
          <w:szCs w:val="22"/>
        </w:rPr>
        <w:t>о</w:t>
      </w:r>
      <w:r>
        <w:rPr>
          <w:rFonts w:ascii="Calibri" w:eastAsia="Calibri" w:hAnsi="Calibri" w:cs="Calibri"/>
          <w:spacing w:val="-2"/>
          <w:sz w:val="22"/>
          <w:szCs w:val="22"/>
        </w:rPr>
        <w:t>л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ич</w:t>
      </w:r>
      <w:r>
        <w:rPr>
          <w:rFonts w:ascii="Calibri" w:eastAsia="Calibri" w:hAnsi="Calibri" w:cs="Calibri"/>
          <w:spacing w:val="-2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н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pacing w:val="1"/>
          <w:sz w:val="22"/>
          <w:szCs w:val="22"/>
        </w:rPr>
        <w:t>у</w:t>
      </w:r>
      <w:r>
        <w:rPr>
          <w:rFonts w:ascii="Calibri" w:eastAsia="Calibri" w:hAnsi="Calibri" w:cs="Calibri"/>
          <w:spacing w:val="-2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и,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п</w:t>
      </w:r>
      <w:r>
        <w:rPr>
          <w:rFonts w:ascii="Calibri" w:eastAsia="Calibri" w:hAnsi="Calibri" w:cs="Calibri"/>
          <w:spacing w:val="-3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ав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2"/>
          <w:sz w:val="22"/>
          <w:szCs w:val="22"/>
        </w:rPr>
        <w:t>ц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3"/>
          <w:sz w:val="22"/>
          <w:szCs w:val="22"/>
        </w:rPr>
        <w:t>о</w:t>
      </w:r>
      <w:r>
        <w:rPr>
          <w:rFonts w:ascii="Calibri" w:eastAsia="Calibri" w:hAnsi="Calibri" w:cs="Calibri"/>
          <w:spacing w:val="-2"/>
          <w:sz w:val="22"/>
          <w:szCs w:val="22"/>
        </w:rPr>
        <w:t>л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2"/>
          <w:sz w:val="22"/>
          <w:szCs w:val="22"/>
        </w:rPr>
        <w:t>г</w:t>
      </w:r>
      <w:r>
        <w:rPr>
          <w:rFonts w:ascii="Calibri" w:eastAsia="Calibri" w:hAnsi="Calibri" w:cs="Calibri"/>
          <w:sz w:val="22"/>
          <w:szCs w:val="22"/>
        </w:rPr>
        <w:t>ија,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јав</w:t>
      </w:r>
      <w:r>
        <w:rPr>
          <w:rFonts w:ascii="Calibri" w:eastAsia="Calibri" w:hAnsi="Calibri" w:cs="Calibri"/>
          <w:spacing w:val="-1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а а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мини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ациј</w:t>
      </w:r>
      <w:r>
        <w:rPr>
          <w:rFonts w:ascii="Calibri" w:eastAsia="Calibri" w:hAnsi="Calibri" w:cs="Calibri"/>
          <w:spacing w:val="-2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).</w:t>
      </w:r>
    </w:p>
    <w:p w14:paraId="1EAE1DE7" w14:textId="77777777" w:rsidR="003D0E6D" w:rsidRDefault="00A24170">
      <w:pPr>
        <w:spacing w:before="9"/>
        <w:ind w:left="460"/>
        <w:rPr>
          <w:rFonts w:ascii="Calibri" w:eastAsia="Calibri" w:hAnsi="Calibri" w:cs="Calibri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Д</w:t>
      </w:r>
      <w:r>
        <w:rPr>
          <w:rFonts w:ascii="Calibri" w:eastAsia="Calibri" w:hAnsi="Calibri" w:cs="Calibri"/>
          <w:spacing w:val="-2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п</w:t>
      </w:r>
      <w:r>
        <w:rPr>
          <w:rFonts w:ascii="Calibri" w:eastAsia="Calibri" w:hAnsi="Calibri" w:cs="Calibri"/>
          <w:spacing w:val="-3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л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pacing w:val="-4"/>
          <w:sz w:val="22"/>
          <w:szCs w:val="22"/>
        </w:rPr>
        <w:t>е</w:t>
      </w:r>
      <w:r>
        <w:rPr>
          <w:rFonts w:ascii="Calibri" w:eastAsia="Calibri" w:hAnsi="Calibri" w:cs="Calibri"/>
          <w:sz w:val="22"/>
          <w:szCs w:val="22"/>
        </w:rPr>
        <w:t>л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кв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ли</w:t>
      </w:r>
      <w:r>
        <w:rPr>
          <w:rFonts w:ascii="Calibri" w:eastAsia="Calibri" w:hAnsi="Calibri" w:cs="Calibri"/>
          <w:spacing w:val="-1"/>
          <w:sz w:val="22"/>
          <w:szCs w:val="22"/>
        </w:rPr>
        <w:t>ф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4"/>
          <w:sz w:val="22"/>
          <w:szCs w:val="22"/>
        </w:rPr>
        <w:t>к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ц</w:t>
      </w:r>
      <w:r>
        <w:rPr>
          <w:rFonts w:ascii="Calibri" w:eastAsia="Calibri" w:hAnsi="Calibri" w:cs="Calibri"/>
          <w:spacing w:val="1"/>
          <w:sz w:val="22"/>
          <w:szCs w:val="22"/>
        </w:rPr>
        <w:t>и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и</w:t>
      </w:r>
      <w:r>
        <w:rPr>
          <w:rFonts w:ascii="Calibri" w:eastAsia="Calibri" w:hAnsi="Calibri" w:cs="Calibri"/>
          <w:spacing w:val="-2"/>
          <w:sz w:val="22"/>
          <w:szCs w:val="22"/>
        </w:rPr>
        <w:t>л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z w:val="22"/>
          <w:szCs w:val="22"/>
        </w:rPr>
        <w:t>ерти</w:t>
      </w:r>
      <w:r>
        <w:rPr>
          <w:rFonts w:ascii="Calibri" w:eastAsia="Calibri" w:hAnsi="Calibri" w:cs="Calibri"/>
          <w:spacing w:val="-3"/>
          <w:sz w:val="22"/>
          <w:szCs w:val="22"/>
        </w:rPr>
        <w:t>ф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4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за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фаци</w:t>
      </w:r>
      <w:r>
        <w:rPr>
          <w:rFonts w:ascii="Calibri" w:eastAsia="Calibri" w:hAnsi="Calibri" w:cs="Calibri"/>
          <w:spacing w:val="-2"/>
          <w:sz w:val="22"/>
          <w:szCs w:val="22"/>
        </w:rPr>
        <w:t>л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ц</w:t>
      </w:r>
      <w:r>
        <w:rPr>
          <w:rFonts w:ascii="Calibri" w:eastAsia="Calibri" w:hAnsi="Calibri" w:cs="Calibri"/>
          <w:spacing w:val="1"/>
          <w:sz w:val="22"/>
          <w:szCs w:val="22"/>
        </w:rPr>
        <w:t>и</w:t>
      </w:r>
      <w:r>
        <w:rPr>
          <w:rFonts w:ascii="Calibri" w:eastAsia="Calibri" w:hAnsi="Calibri" w:cs="Calibri"/>
          <w:sz w:val="22"/>
          <w:szCs w:val="22"/>
        </w:rPr>
        <w:t>ја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2"/>
          <w:sz w:val="22"/>
          <w:szCs w:val="22"/>
        </w:rPr>
        <w:t>б</w:t>
      </w:r>
      <w:r>
        <w:rPr>
          <w:rFonts w:ascii="Calibri" w:eastAsia="Calibri" w:hAnsi="Calibri" w:cs="Calibri"/>
          <w:spacing w:val="1"/>
          <w:sz w:val="22"/>
          <w:szCs w:val="22"/>
        </w:rPr>
        <w:t>у</w:t>
      </w:r>
      <w:r>
        <w:rPr>
          <w:rFonts w:ascii="Calibri" w:eastAsia="Calibri" w:hAnsi="Calibri" w:cs="Calibri"/>
          <w:spacing w:val="-4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 xml:space="preserve">а 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z w:val="22"/>
          <w:szCs w:val="22"/>
        </w:rPr>
        <w:t>е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п</w:t>
      </w:r>
      <w:r>
        <w:rPr>
          <w:rFonts w:ascii="Calibri" w:eastAsia="Calibri" w:hAnsi="Calibri" w:cs="Calibri"/>
          <w:spacing w:val="-3"/>
          <w:sz w:val="22"/>
          <w:szCs w:val="22"/>
        </w:rPr>
        <w:t>р</w:t>
      </w:r>
      <w:r>
        <w:rPr>
          <w:rFonts w:ascii="Calibri" w:eastAsia="Calibri" w:hAnsi="Calibri" w:cs="Calibri"/>
          <w:spacing w:val="-2"/>
          <w:sz w:val="22"/>
          <w:szCs w:val="22"/>
        </w:rPr>
        <w:t>е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но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pacing w:val="-9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EAE1DE8" w14:textId="77777777" w:rsidR="003D0E6D" w:rsidRDefault="00A24170">
      <w:pPr>
        <w:spacing w:before="22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Иск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у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с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т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в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о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: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</w:p>
    <w:p w14:paraId="1EAE1DE9" w14:textId="77777777" w:rsidR="003D0E6D" w:rsidRDefault="00A24170">
      <w:pPr>
        <w:spacing w:before="34"/>
        <w:ind w:left="460"/>
        <w:rPr>
          <w:rFonts w:ascii="Calibri" w:eastAsia="Calibri" w:hAnsi="Calibri" w:cs="Calibri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П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pacing w:val="-2"/>
          <w:sz w:val="22"/>
          <w:szCs w:val="22"/>
        </w:rPr>
        <w:t>е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pacing w:val="-4"/>
          <w:sz w:val="22"/>
          <w:szCs w:val="22"/>
        </w:rPr>
        <w:t>х</w:t>
      </w:r>
      <w:r>
        <w:rPr>
          <w:rFonts w:ascii="Calibri" w:eastAsia="Calibri" w:hAnsi="Calibri" w:cs="Calibri"/>
          <w:spacing w:val="-6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но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и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z w:val="22"/>
          <w:szCs w:val="22"/>
        </w:rPr>
        <w:t>к</w:t>
      </w:r>
      <w:r>
        <w:rPr>
          <w:rFonts w:ascii="Calibri" w:eastAsia="Calibri" w:hAnsi="Calibri" w:cs="Calibri"/>
          <w:spacing w:val="-2"/>
          <w:sz w:val="22"/>
          <w:szCs w:val="22"/>
        </w:rPr>
        <w:t>ус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во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во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фацил</w:t>
      </w:r>
      <w:r>
        <w:rPr>
          <w:rFonts w:ascii="Calibri" w:eastAsia="Calibri" w:hAnsi="Calibri" w:cs="Calibri"/>
          <w:spacing w:val="-1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>ц</w:t>
      </w:r>
      <w:r>
        <w:rPr>
          <w:rFonts w:ascii="Calibri" w:eastAsia="Calibri" w:hAnsi="Calibri" w:cs="Calibri"/>
          <w:sz w:val="22"/>
          <w:szCs w:val="22"/>
        </w:rPr>
        <w:t>ија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на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о</w:t>
      </w:r>
      <w:r>
        <w:rPr>
          <w:rFonts w:ascii="Calibri" w:eastAsia="Calibri" w:hAnsi="Calibri" w:cs="Calibri"/>
          <w:spacing w:val="-5"/>
          <w:sz w:val="22"/>
          <w:szCs w:val="22"/>
        </w:rPr>
        <w:t>б</w:t>
      </w:r>
      <w:r>
        <w:rPr>
          <w:rFonts w:ascii="Calibri" w:eastAsia="Calibri" w:hAnsi="Calibri" w:cs="Calibri"/>
          <w:spacing w:val="1"/>
          <w:sz w:val="22"/>
          <w:szCs w:val="22"/>
        </w:rPr>
        <w:t>у</w:t>
      </w:r>
      <w:r>
        <w:rPr>
          <w:rFonts w:ascii="Calibri" w:eastAsia="Calibri" w:hAnsi="Calibri" w:cs="Calibri"/>
          <w:spacing w:val="-2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раб</w:t>
      </w:r>
      <w:r>
        <w:rPr>
          <w:rFonts w:ascii="Calibri" w:eastAsia="Calibri" w:hAnsi="Calibri" w:cs="Calibri"/>
          <w:spacing w:val="-2"/>
          <w:sz w:val="22"/>
          <w:szCs w:val="22"/>
        </w:rPr>
        <w:t>о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pacing w:val="-2"/>
          <w:sz w:val="22"/>
          <w:szCs w:val="22"/>
        </w:rPr>
        <w:t>и</w:t>
      </w:r>
      <w:r>
        <w:rPr>
          <w:rFonts w:ascii="Calibri" w:eastAsia="Calibri" w:hAnsi="Calibri" w:cs="Calibri"/>
          <w:sz w:val="22"/>
          <w:szCs w:val="22"/>
        </w:rPr>
        <w:t>лни</w:t>
      </w:r>
      <w:r>
        <w:rPr>
          <w:rFonts w:ascii="Calibri" w:eastAsia="Calibri" w:hAnsi="Calibri" w:cs="Calibri"/>
          <w:spacing w:val="-2"/>
          <w:sz w:val="22"/>
          <w:szCs w:val="22"/>
        </w:rPr>
        <w:t>ц</w:t>
      </w:r>
      <w:r>
        <w:rPr>
          <w:rFonts w:ascii="Calibri" w:eastAsia="Calibri" w:hAnsi="Calibri" w:cs="Calibri"/>
          <w:sz w:val="22"/>
          <w:szCs w:val="22"/>
        </w:rPr>
        <w:t>и.</w:t>
      </w:r>
    </w:p>
    <w:p w14:paraId="1EAE1DEA" w14:textId="77777777" w:rsidR="003D0E6D" w:rsidRDefault="00A24170">
      <w:pPr>
        <w:spacing w:before="31"/>
        <w:ind w:left="460"/>
        <w:rPr>
          <w:rFonts w:ascii="Calibri" w:eastAsia="Calibri" w:hAnsi="Calibri" w:cs="Calibri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Ис</w:t>
      </w:r>
      <w:r>
        <w:rPr>
          <w:rFonts w:ascii="Calibri" w:eastAsia="Calibri" w:hAnsi="Calibri" w:cs="Calibri"/>
          <w:spacing w:val="1"/>
          <w:sz w:val="22"/>
          <w:szCs w:val="22"/>
        </w:rPr>
        <w:t>к</w:t>
      </w:r>
      <w:r>
        <w:rPr>
          <w:rFonts w:ascii="Calibri" w:eastAsia="Calibri" w:hAnsi="Calibri" w:cs="Calibri"/>
          <w:spacing w:val="-2"/>
          <w:sz w:val="22"/>
          <w:szCs w:val="22"/>
        </w:rPr>
        <w:t>у</w:t>
      </w:r>
      <w:r>
        <w:rPr>
          <w:rFonts w:ascii="Calibri" w:eastAsia="Calibri" w:hAnsi="Calibri" w:cs="Calibri"/>
          <w:sz w:val="22"/>
          <w:szCs w:val="22"/>
        </w:rPr>
        <w:t>с</w:t>
      </w:r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во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во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г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>ѓ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1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с</w:t>
      </w:r>
      <w:r>
        <w:rPr>
          <w:rFonts w:ascii="Calibri" w:eastAsia="Calibri" w:hAnsi="Calibri" w:cs="Calibri"/>
          <w:spacing w:val="-4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за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ап</w:t>
      </w:r>
      <w:r>
        <w:rPr>
          <w:rFonts w:ascii="Calibri" w:eastAsia="Calibri" w:hAnsi="Calibri" w:cs="Calibri"/>
          <w:spacing w:val="1"/>
          <w:sz w:val="22"/>
          <w:szCs w:val="22"/>
        </w:rPr>
        <w:t>у</w:t>
      </w:r>
      <w:r>
        <w:rPr>
          <w:rFonts w:ascii="Calibri" w:eastAsia="Calibri" w:hAnsi="Calibri" w:cs="Calibri"/>
          <w:spacing w:val="-3"/>
          <w:sz w:val="22"/>
          <w:szCs w:val="22"/>
        </w:rPr>
        <w:t>в</w:t>
      </w:r>
      <w:r>
        <w:rPr>
          <w:rFonts w:ascii="Calibri" w:eastAsia="Calibri" w:hAnsi="Calibri" w:cs="Calibri"/>
          <w:sz w:val="22"/>
          <w:szCs w:val="22"/>
        </w:rPr>
        <w:t>ање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пи</w:t>
      </w:r>
      <w:r>
        <w:rPr>
          <w:rFonts w:ascii="Calibri" w:eastAsia="Calibri" w:hAnsi="Calibri" w:cs="Calibri"/>
          <w:spacing w:val="-3"/>
          <w:sz w:val="22"/>
          <w:szCs w:val="22"/>
        </w:rPr>
        <w:t>ш</w:t>
      </w:r>
      <w:r>
        <w:rPr>
          <w:rFonts w:ascii="Calibri" w:eastAsia="Calibri" w:hAnsi="Calibri" w:cs="Calibri"/>
          <w:spacing w:val="1"/>
          <w:sz w:val="22"/>
          <w:szCs w:val="22"/>
        </w:rPr>
        <w:t>у</w:t>
      </w:r>
      <w:r>
        <w:rPr>
          <w:rFonts w:ascii="Calibri" w:eastAsia="Calibri" w:hAnsi="Calibri" w:cs="Calibri"/>
          <w:sz w:val="22"/>
          <w:szCs w:val="22"/>
        </w:rPr>
        <w:t>ва</w:t>
      </w:r>
      <w:r>
        <w:rPr>
          <w:rFonts w:ascii="Calibri" w:eastAsia="Calibri" w:hAnsi="Calibri" w:cs="Calibri"/>
          <w:spacing w:val="-2"/>
          <w:sz w:val="22"/>
          <w:szCs w:val="22"/>
        </w:rPr>
        <w:t>њ</w:t>
      </w:r>
      <w:r>
        <w:rPr>
          <w:rFonts w:ascii="Calibri" w:eastAsia="Calibri" w:hAnsi="Calibri" w:cs="Calibri"/>
          <w:sz w:val="22"/>
          <w:szCs w:val="22"/>
        </w:rPr>
        <w:t>е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на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д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к</w:t>
      </w:r>
      <w:r>
        <w:rPr>
          <w:rFonts w:ascii="Calibri" w:eastAsia="Calibri" w:hAnsi="Calibri" w:cs="Calibri"/>
          <w:spacing w:val="-2"/>
          <w:sz w:val="22"/>
          <w:szCs w:val="22"/>
        </w:rPr>
        <w:t>у</w:t>
      </w:r>
      <w:r>
        <w:rPr>
          <w:rFonts w:ascii="Calibri" w:eastAsia="Calibri" w:hAnsi="Calibri" w:cs="Calibri"/>
          <w:sz w:val="22"/>
          <w:szCs w:val="22"/>
        </w:rPr>
        <w:t>ме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за з</w:t>
      </w:r>
      <w:r>
        <w:rPr>
          <w:rFonts w:ascii="Calibri" w:eastAsia="Calibri" w:hAnsi="Calibri" w:cs="Calibri"/>
          <w:spacing w:val="-2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п</w:t>
      </w:r>
      <w:r>
        <w:rPr>
          <w:rFonts w:ascii="Calibri" w:eastAsia="Calibri" w:hAnsi="Calibri" w:cs="Calibri"/>
          <w:spacing w:val="1"/>
          <w:sz w:val="22"/>
          <w:szCs w:val="22"/>
        </w:rPr>
        <w:t>у</w:t>
      </w:r>
      <w:r>
        <w:rPr>
          <w:rFonts w:ascii="Calibri" w:eastAsia="Calibri" w:hAnsi="Calibri" w:cs="Calibri"/>
          <w:sz w:val="22"/>
          <w:szCs w:val="22"/>
        </w:rPr>
        <w:t>в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>њ</w:t>
      </w:r>
      <w:r>
        <w:rPr>
          <w:rFonts w:ascii="Calibri" w:eastAsia="Calibri" w:hAnsi="Calibri" w:cs="Calibri"/>
          <w:sz w:val="22"/>
          <w:szCs w:val="22"/>
        </w:rPr>
        <w:t>е.</w:t>
      </w:r>
    </w:p>
    <w:p w14:paraId="1EAE1DEB" w14:textId="77777777" w:rsidR="003D0E6D" w:rsidRDefault="00A24170">
      <w:pPr>
        <w:spacing w:before="34" w:line="259" w:lineRule="auto"/>
        <w:ind w:left="100" w:right="4283" w:firstLine="360"/>
        <w:rPr>
          <w:rFonts w:ascii="Calibri" w:eastAsia="Calibri" w:hAnsi="Calibri" w:cs="Calibri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аб</w:t>
      </w:r>
      <w:r>
        <w:rPr>
          <w:rFonts w:ascii="Calibri" w:eastAsia="Calibri" w:hAnsi="Calibri" w:cs="Calibri"/>
          <w:spacing w:val="-4"/>
          <w:sz w:val="22"/>
          <w:szCs w:val="22"/>
        </w:rPr>
        <w:t>о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 xml:space="preserve">а 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гра</w:t>
      </w:r>
      <w:r>
        <w:rPr>
          <w:rFonts w:ascii="Calibri" w:eastAsia="Calibri" w:hAnsi="Calibri" w:cs="Calibri"/>
          <w:spacing w:val="-2"/>
          <w:sz w:val="22"/>
          <w:szCs w:val="22"/>
        </w:rPr>
        <w:t>ѓ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1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pacing w:val="-2"/>
          <w:sz w:val="22"/>
          <w:szCs w:val="22"/>
        </w:rPr>
        <w:t>г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иза</w:t>
      </w:r>
      <w:r>
        <w:rPr>
          <w:rFonts w:ascii="Calibri" w:eastAsia="Calibri" w:hAnsi="Calibri" w:cs="Calibri"/>
          <w:spacing w:val="-2"/>
          <w:sz w:val="22"/>
          <w:szCs w:val="22"/>
        </w:rPr>
        <w:t>ц</w:t>
      </w:r>
      <w:r>
        <w:rPr>
          <w:rFonts w:ascii="Calibri" w:eastAsia="Calibri" w:hAnsi="Calibri" w:cs="Calibri"/>
          <w:sz w:val="22"/>
          <w:szCs w:val="22"/>
        </w:rPr>
        <w:t>ии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или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во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јавн</w:t>
      </w:r>
      <w:r>
        <w:rPr>
          <w:rFonts w:ascii="Calibri" w:eastAsia="Calibri" w:hAnsi="Calibri" w:cs="Calibri"/>
          <w:spacing w:val="-2"/>
          <w:sz w:val="22"/>
          <w:szCs w:val="22"/>
        </w:rPr>
        <w:t>и</w:t>
      </w:r>
      <w:r>
        <w:rPr>
          <w:rFonts w:ascii="Calibri" w:eastAsia="Calibri" w:hAnsi="Calibri" w:cs="Calibri"/>
          <w:spacing w:val="-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т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с</w:t>
      </w:r>
      <w:r>
        <w:rPr>
          <w:rFonts w:ascii="Calibri" w:eastAsia="Calibri" w:hAnsi="Calibri" w:cs="Calibri"/>
          <w:spacing w:val="-2"/>
          <w:sz w:val="22"/>
          <w:szCs w:val="22"/>
        </w:rPr>
        <w:t>ект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. Веш</w:t>
      </w:r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ин</w:t>
      </w:r>
      <w:r>
        <w:rPr>
          <w:rFonts w:ascii="Calibri" w:eastAsia="Calibri" w:hAnsi="Calibri" w:cs="Calibri"/>
          <w:spacing w:val="-2"/>
          <w:sz w:val="22"/>
          <w:szCs w:val="22"/>
        </w:rPr>
        <w:t>и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EAE1DEC" w14:textId="77777777" w:rsidR="003D0E6D" w:rsidRDefault="00A24170">
      <w:pPr>
        <w:spacing w:before="9"/>
        <w:ind w:left="460"/>
        <w:rPr>
          <w:rFonts w:ascii="Calibri" w:eastAsia="Calibri" w:hAnsi="Calibri" w:cs="Calibri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лич</w:t>
      </w:r>
      <w:r>
        <w:rPr>
          <w:rFonts w:ascii="Calibri" w:eastAsia="Calibri" w:hAnsi="Calibri" w:cs="Calibri"/>
          <w:spacing w:val="-1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к</w:t>
      </w:r>
      <w:r>
        <w:rPr>
          <w:rFonts w:ascii="Calibri" w:eastAsia="Calibri" w:hAnsi="Calibri" w:cs="Calibri"/>
          <w:spacing w:val="-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му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4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ац</w:t>
      </w:r>
      <w:r>
        <w:rPr>
          <w:rFonts w:ascii="Calibri" w:eastAsia="Calibri" w:hAnsi="Calibri" w:cs="Calibri"/>
          <w:spacing w:val="-2"/>
          <w:sz w:val="22"/>
          <w:szCs w:val="22"/>
        </w:rPr>
        <w:t>и</w:t>
      </w:r>
      <w:r>
        <w:rPr>
          <w:rFonts w:ascii="Calibri" w:eastAsia="Calibri" w:hAnsi="Calibri" w:cs="Calibri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пре</w:t>
      </w:r>
      <w:r>
        <w:rPr>
          <w:rFonts w:ascii="Calibri" w:eastAsia="Calibri" w:hAnsi="Calibri" w:cs="Calibri"/>
          <w:spacing w:val="-2"/>
          <w:sz w:val="22"/>
          <w:szCs w:val="22"/>
        </w:rPr>
        <w:t>з</w:t>
      </w:r>
      <w:r>
        <w:rPr>
          <w:rFonts w:ascii="Calibri" w:eastAsia="Calibri" w:hAnsi="Calibri" w:cs="Calibri"/>
          <w:sz w:val="22"/>
          <w:szCs w:val="22"/>
        </w:rPr>
        <w:t>ен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ц</w:t>
      </w:r>
      <w:r>
        <w:rPr>
          <w:rFonts w:ascii="Calibri" w:eastAsia="Calibri" w:hAnsi="Calibri" w:cs="Calibri"/>
          <w:spacing w:val="1"/>
          <w:sz w:val="22"/>
          <w:szCs w:val="22"/>
        </w:rPr>
        <w:t>и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z w:val="22"/>
          <w:szCs w:val="22"/>
        </w:rPr>
        <w:t>ки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в</w:t>
      </w:r>
      <w:r>
        <w:rPr>
          <w:rFonts w:ascii="Calibri" w:eastAsia="Calibri" w:hAnsi="Calibri" w:cs="Calibri"/>
          <w:spacing w:val="1"/>
          <w:sz w:val="22"/>
          <w:szCs w:val="22"/>
        </w:rPr>
        <w:t>е</w:t>
      </w:r>
      <w:r>
        <w:rPr>
          <w:rFonts w:ascii="Calibri" w:eastAsia="Calibri" w:hAnsi="Calibri" w:cs="Calibri"/>
          <w:spacing w:val="-3"/>
          <w:sz w:val="22"/>
          <w:szCs w:val="22"/>
        </w:rPr>
        <w:t>ш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2"/>
          <w:sz w:val="22"/>
          <w:szCs w:val="22"/>
        </w:rPr>
        <w:t>ни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EAE1DED" w14:textId="77777777" w:rsidR="003D0E6D" w:rsidRDefault="00A24170">
      <w:pPr>
        <w:spacing w:before="34"/>
        <w:ind w:left="460"/>
        <w:rPr>
          <w:rFonts w:ascii="Calibri" w:eastAsia="Calibri" w:hAnsi="Calibri" w:cs="Calibri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Сп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б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ст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за ра</w:t>
      </w:r>
      <w:r>
        <w:rPr>
          <w:rFonts w:ascii="Calibri" w:eastAsia="Calibri" w:hAnsi="Calibri" w:cs="Calibri"/>
          <w:spacing w:val="-3"/>
          <w:sz w:val="22"/>
          <w:szCs w:val="22"/>
        </w:rPr>
        <w:t>б</w:t>
      </w:r>
      <w:r>
        <w:rPr>
          <w:rFonts w:ascii="Calibri" w:eastAsia="Calibri" w:hAnsi="Calibri" w:cs="Calibri"/>
          <w:spacing w:val="-1"/>
          <w:sz w:val="22"/>
          <w:szCs w:val="22"/>
        </w:rPr>
        <w:t>о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с</w:t>
      </w:r>
      <w:r>
        <w:rPr>
          <w:rFonts w:ascii="Calibri" w:eastAsia="Calibri" w:hAnsi="Calibri" w:cs="Calibri"/>
          <w:sz w:val="22"/>
          <w:szCs w:val="22"/>
        </w:rPr>
        <w:t>о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>з</w:t>
      </w:r>
      <w:r>
        <w:rPr>
          <w:rFonts w:ascii="Calibri" w:eastAsia="Calibri" w:hAnsi="Calibri" w:cs="Calibri"/>
          <w:sz w:val="22"/>
          <w:szCs w:val="22"/>
        </w:rPr>
        <w:t>лич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г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pacing w:val="-2"/>
          <w:sz w:val="22"/>
          <w:szCs w:val="22"/>
        </w:rPr>
        <w:t>у</w:t>
      </w:r>
      <w:r>
        <w:rPr>
          <w:rFonts w:ascii="Calibri" w:eastAsia="Calibri" w:hAnsi="Calibri" w:cs="Calibri"/>
          <w:sz w:val="22"/>
          <w:szCs w:val="22"/>
        </w:rPr>
        <w:t>пи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з</w:t>
      </w:r>
      <w:r>
        <w:rPr>
          <w:rFonts w:ascii="Calibri" w:eastAsia="Calibri" w:hAnsi="Calibri" w:cs="Calibri"/>
          <w:spacing w:val="-2"/>
          <w:sz w:val="22"/>
          <w:szCs w:val="22"/>
        </w:rPr>
        <w:t>ае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н</w:t>
      </w:r>
      <w:r>
        <w:rPr>
          <w:rFonts w:ascii="Calibri" w:eastAsia="Calibri" w:hAnsi="Calibri" w:cs="Calibri"/>
          <w:spacing w:val="-2"/>
          <w:sz w:val="22"/>
          <w:szCs w:val="22"/>
        </w:rPr>
        <w:t>иц</w:t>
      </w:r>
      <w:r>
        <w:rPr>
          <w:rFonts w:ascii="Calibri" w:eastAsia="Calibri" w:hAnsi="Calibri" w:cs="Calibri"/>
          <w:sz w:val="22"/>
          <w:szCs w:val="22"/>
        </w:rPr>
        <w:t>и.</w:t>
      </w:r>
    </w:p>
    <w:p w14:paraId="1EAE1DEE" w14:textId="77777777" w:rsidR="003D0E6D" w:rsidRDefault="00A24170">
      <w:pPr>
        <w:spacing w:before="34"/>
        <w:ind w:left="460"/>
        <w:rPr>
          <w:rFonts w:ascii="Calibri" w:eastAsia="Calibri" w:hAnsi="Calibri" w:cs="Calibri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Веш</w:t>
      </w:r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ини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за </w:t>
      </w:r>
      <w:r>
        <w:rPr>
          <w:rFonts w:ascii="Calibri" w:eastAsia="Calibri" w:hAnsi="Calibri" w:cs="Calibri"/>
          <w:spacing w:val="-2"/>
          <w:sz w:val="22"/>
          <w:szCs w:val="22"/>
        </w:rPr>
        <w:t>п</w:t>
      </w:r>
      <w:r>
        <w:rPr>
          <w:rFonts w:ascii="Calibri" w:eastAsia="Calibri" w:hAnsi="Calibri" w:cs="Calibri"/>
          <w:sz w:val="22"/>
          <w:szCs w:val="22"/>
        </w:rPr>
        <w:t>иш</w:t>
      </w:r>
      <w:r>
        <w:rPr>
          <w:rFonts w:ascii="Calibri" w:eastAsia="Calibri" w:hAnsi="Calibri" w:cs="Calibri"/>
          <w:spacing w:val="-1"/>
          <w:sz w:val="22"/>
          <w:szCs w:val="22"/>
        </w:rPr>
        <w:t>у</w:t>
      </w:r>
      <w:r>
        <w:rPr>
          <w:rFonts w:ascii="Calibri" w:eastAsia="Calibri" w:hAnsi="Calibri" w:cs="Calibri"/>
          <w:sz w:val="22"/>
          <w:szCs w:val="22"/>
        </w:rPr>
        <w:t>вање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п</w:t>
      </w:r>
      <w:r>
        <w:rPr>
          <w:rFonts w:ascii="Calibri" w:eastAsia="Calibri" w:hAnsi="Calibri" w:cs="Calibri"/>
          <w:spacing w:val="-6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pacing w:val="-2"/>
          <w:sz w:val="22"/>
          <w:szCs w:val="22"/>
        </w:rPr>
        <w:t>г</w:t>
      </w:r>
      <w:r>
        <w:rPr>
          <w:rFonts w:ascii="Calibri" w:eastAsia="Calibri" w:hAnsi="Calibri" w:cs="Calibri"/>
          <w:spacing w:val="-1"/>
          <w:sz w:val="22"/>
          <w:szCs w:val="22"/>
        </w:rPr>
        <w:t>о</w:t>
      </w:r>
      <w:r>
        <w:rPr>
          <w:rFonts w:ascii="Calibri" w:eastAsia="Calibri" w:hAnsi="Calibri" w:cs="Calibri"/>
          <w:spacing w:val="-4"/>
          <w:sz w:val="22"/>
          <w:szCs w:val="22"/>
        </w:rPr>
        <w:t>т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в</w:t>
      </w:r>
      <w:r>
        <w:rPr>
          <w:rFonts w:ascii="Calibri" w:eastAsia="Calibri" w:hAnsi="Calibri" w:cs="Calibri"/>
          <w:spacing w:val="-4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а на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д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к</w:t>
      </w:r>
      <w:r>
        <w:rPr>
          <w:rFonts w:ascii="Calibri" w:eastAsia="Calibri" w:hAnsi="Calibri" w:cs="Calibri"/>
          <w:spacing w:val="-2"/>
          <w:sz w:val="22"/>
          <w:szCs w:val="22"/>
        </w:rPr>
        <w:t>у</w:t>
      </w:r>
      <w:r>
        <w:rPr>
          <w:rFonts w:ascii="Calibri" w:eastAsia="Calibri" w:hAnsi="Calibri" w:cs="Calibri"/>
          <w:spacing w:val="-3"/>
          <w:sz w:val="22"/>
          <w:szCs w:val="22"/>
        </w:rPr>
        <w:t>м</w:t>
      </w:r>
      <w:r>
        <w:rPr>
          <w:rFonts w:ascii="Calibri" w:eastAsia="Calibri" w:hAnsi="Calibri" w:cs="Calibri"/>
          <w:sz w:val="22"/>
          <w:szCs w:val="22"/>
        </w:rPr>
        <w:t>ен</w:t>
      </w:r>
      <w:r>
        <w:rPr>
          <w:rFonts w:ascii="Calibri" w:eastAsia="Calibri" w:hAnsi="Calibri" w:cs="Calibri"/>
          <w:spacing w:val="-2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з</w:t>
      </w:r>
      <w:r>
        <w:rPr>
          <w:rFonts w:ascii="Calibri" w:eastAsia="Calibri" w:hAnsi="Calibri" w:cs="Calibri"/>
          <w:sz w:val="22"/>
          <w:szCs w:val="22"/>
        </w:rPr>
        <w:t>а зас</w:t>
      </w:r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ап</w:t>
      </w:r>
      <w:r>
        <w:rPr>
          <w:rFonts w:ascii="Calibri" w:eastAsia="Calibri" w:hAnsi="Calibri" w:cs="Calibri"/>
          <w:spacing w:val="1"/>
          <w:sz w:val="22"/>
          <w:szCs w:val="22"/>
        </w:rPr>
        <w:t>у</w:t>
      </w:r>
      <w:r>
        <w:rPr>
          <w:rFonts w:ascii="Calibri" w:eastAsia="Calibri" w:hAnsi="Calibri" w:cs="Calibri"/>
          <w:sz w:val="22"/>
          <w:szCs w:val="22"/>
        </w:rPr>
        <w:t>в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њ</w:t>
      </w:r>
      <w:r>
        <w:rPr>
          <w:rFonts w:ascii="Calibri" w:eastAsia="Calibri" w:hAnsi="Calibri" w:cs="Calibri"/>
          <w:spacing w:val="1"/>
          <w:sz w:val="22"/>
          <w:szCs w:val="22"/>
        </w:rPr>
        <w:t>е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EAE1DEF" w14:textId="77777777" w:rsidR="003D0E6D" w:rsidRDefault="00A24170">
      <w:pPr>
        <w:spacing w:before="32" w:line="259" w:lineRule="auto"/>
        <w:ind w:left="100" w:right="5867" w:firstLine="360"/>
        <w:rPr>
          <w:rFonts w:ascii="Calibri" w:eastAsia="Calibri" w:hAnsi="Calibri" w:cs="Calibri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Сп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б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ст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за а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али</w:t>
      </w:r>
      <w:r>
        <w:rPr>
          <w:rFonts w:ascii="Calibri" w:eastAsia="Calibri" w:hAnsi="Calibri" w:cs="Calibri"/>
          <w:spacing w:val="-2"/>
          <w:sz w:val="22"/>
          <w:szCs w:val="22"/>
        </w:rPr>
        <w:t>з</w:t>
      </w:r>
      <w:r>
        <w:rPr>
          <w:rFonts w:ascii="Calibri" w:eastAsia="Calibri" w:hAnsi="Calibri" w:cs="Calibri"/>
          <w:sz w:val="22"/>
          <w:szCs w:val="22"/>
        </w:rPr>
        <w:t>а и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ис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4"/>
          <w:sz w:val="22"/>
          <w:szCs w:val="22"/>
        </w:rPr>
        <w:t>ж</w:t>
      </w:r>
      <w:r>
        <w:rPr>
          <w:rFonts w:ascii="Calibri" w:eastAsia="Calibri" w:hAnsi="Calibri" w:cs="Calibri"/>
          <w:spacing w:val="1"/>
          <w:sz w:val="22"/>
          <w:szCs w:val="22"/>
        </w:rPr>
        <w:t>у</w:t>
      </w:r>
      <w:r>
        <w:rPr>
          <w:rFonts w:ascii="Calibri" w:eastAsia="Calibri" w:hAnsi="Calibri" w:cs="Calibri"/>
          <w:sz w:val="22"/>
          <w:szCs w:val="22"/>
        </w:rPr>
        <w:t>ва</w:t>
      </w:r>
      <w:r>
        <w:rPr>
          <w:rFonts w:ascii="Calibri" w:eastAsia="Calibri" w:hAnsi="Calibri" w:cs="Calibri"/>
          <w:spacing w:val="-2"/>
          <w:sz w:val="22"/>
          <w:szCs w:val="22"/>
        </w:rPr>
        <w:t>њ</w:t>
      </w:r>
      <w:r>
        <w:rPr>
          <w:rFonts w:ascii="Calibri" w:eastAsia="Calibri" w:hAnsi="Calibri" w:cs="Calibri"/>
          <w:sz w:val="22"/>
          <w:szCs w:val="22"/>
        </w:rPr>
        <w:t>е. Лич</w:t>
      </w:r>
      <w:r>
        <w:rPr>
          <w:rFonts w:ascii="Calibri" w:eastAsia="Calibri" w:hAnsi="Calibri" w:cs="Calibri"/>
          <w:spacing w:val="-1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>кт</w:t>
      </w:r>
      <w:r>
        <w:rPr>
          <w:rFonts w:ascii="Calibri" w:eastAsia="Calibri" w:hAnsi="Calibri" w:cs="Calibri"/>
          <w:sz w:val="22"/>
          <w:szCs w:val="22"/>
        </w:rPr>
        <w:t>ер</w:t>
      </w:r>
      <w:r>
        <w:rPr>
          <w:rFonts w:ascii="Calibri" w:eastAsia="Calibri" w:hAnsi="Calibri" w:cs="Calibri"/>
          <w:spacing w:val="-2"/>
          <w:sz w:val="22"/>
          <w:szCs w:val="22"/>
        </w:rPr>
        <w:t>и</w:t>
      </w:r>
      <w:r>
        <w:rPr>
          <w:rFonts w:ascii="Calibri" w:eastAsia="Calibri" w:hAnsi="Calibri" w:cs="Calibri"/>
          <w:sz w:val="22"/>
          <w:szCs w:val="22"/>
        </w:rPr>
        <w:t>с</w:t>
      </w:r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1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и:</w:t>
      </w:r>
    </w:p>
    <w:p w14:paraId="1EAE1DF0" w14:textId="77777777" w:rsidR="003D0E6D" w:rsidRDefault="00A24170">
      <w:pPr>
        <w:spacing w:before="12"/>
        <w:ind w:left="460"/>
        <w:rPr>
          <w:rFonts w:ascii="Calibri" w:eastAsia="Calibri" w:hAnsi="Calibri" w:cs="Calibri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П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>к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ив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ст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ин</w:t>
      </w:r>
      <w:r>
        <w:rPr>
          <w:rFonts w:ascii="Calibri" w:eastAsia="Calibri" w:hAnsi="Calibri" w:cs="Calibri"/>
          <w:spacing w:val="-2"/>
          <w:sz w:val="22"/>
          <w:szCs w:val="22"/>
        </w:rPr>
        <w:t>и</w:t>
      </w:r>
      <w:r>
        <w:rPr>
          <w:rFonts w:ascii="Calibri" w:eastAsia="Calibri" w:hAnsi="Calibri" w:cs="Calibri"/>
          <w:sz w:val="22"/>
          <w:szCs w:val="22"/>
        </w:rPr>
        <w:t>ц</w:t>
      </w:r>
      <w:r>
        <w:rPr>
          <w:rFonts w:ascii="Calibri" w:eastAsia="Calibri" w:hAnsi="Calibri" w:cs="Calibri"/>
          <w:spacing w:val="1"/>
          <w:sz w:val="22"/>
          <w:szCs w:val="22"/>
        </w:rPr>
        <w:t>и</w:t>
      </w:r>
      <w:r>
        <w:rPr>
          <w:rFonts w:ascii="Calibri" w:eastAsia="Calibri" w:hAnsi="Calibri" w:cs="Calibri"/>
          <w:spacing w:val="-2"/>
          <w:sz w:val="22"/>
          <w:szCs w:val="22"/>
        </w:rPr>
        <w:t>ј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ивн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pacing w:val="-9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EAE1DF1" w14:textId="77777777" w:rsidR="003D0E6D" w:rsidRDefault="00A24170">
      <w:pPr>
        <w:spacing w:before="31"/>
        <w:ind w:left="460"/>
        <w:rPr>
          <w:rFonts w:ascii="Calibri" w:eastAsia="Calibri" w:hAnsi="Calibri" w:cs="Calibri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Сп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б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ст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за ра</w:t>
      </w:r>
      <w:r>
        <w:rPr>
          <w:rFonts w:ascii="Calibri" w:eastAsia="Calibri" w:hAnsi="Calibri" w:cs="Calibri"/>
          <w:spacing w:val="-3"/>
          <w:sz w:val="22"/>
          <w:szCs w:val="22"/>
        </w:rPr>
        <w:t>б</w:t>
      </w:r>
      <w:r>
        <w:rPr>
          <w:rFonts w:ascii="Calibri" w:eastAsia="Calibri" w:hAnsi="Calibri" w:cs="Calibri"/>
          <w:spacing w:val="-1"/>
          <w:sz w:val="22"/>
          <w:szCs w:val="22"/>
        </w:rPr>
        <w:t>о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п</w:t>
      </w:r>
      <w:r>
        <w:rPr>
          <w:rFonts w:ascii="Calibri" w:eastAsia="Calibri" w:hAnsi="Calibri" w:cs="Calibri"/>
          <w:spacing w:val="-5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д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при</w:t>
      </w:r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к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в</w:t>
      </w:r>
      <w:r>
        <w:rPr>
          <w:rFonts w:ascii="Calibri" w:eastAsia="Calibri" w:hAnsi="Calibri" w:cs="Calibri"/>
          <w:sz w:val="22"/>
          <w:szCs w:val="22"/>
        </w:rPr>
        <w:t>о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ди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амич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а ср</w:t>
      </w:r>
      <w:r>
        <w:rPr>
          <w:rFonts w:ascii="Calibri" w:eastAsia="Calibri" w:hAnsi="Calibri" w:cs="Calibri"/>
          <w:spacing w:val="-2"/>
          <w:sz w:val="22"/>
          <w:szCs w:val="22"/>
        </w:rPr>
        <w:t>е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ина.</w:t>
      </w:r>
    </w:p>
    <w:p w14:paraId="1EAE1DF2" w14:textId="77777777" w:rsidR="003D0E6D" w:rsidRDefault="00A24170">
      <w:pPr>
        <w:spacing w:before="34" w:line="259" w:lineRule="auto"/>
        <w:ind w:left="100" w:right="6964" w:firstLine="360"/>
        <w:rPr>
          <w:rFonts w:ascii="Calibri" w:eastAsia="Calibri" w:hAnsi="Calibri" w:cs="Calibri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6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имс</w:t>
      </w:r>
      <w:r>
        <w:rPr>
          <w:rFonts w:ascii="Calibri" w:eastAsia="Calibri" w:hAnsi="Calibri" w:cs="Calibri"/>
          <w:spacing w:val="-4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а раб</w:t>
      </w:r>
      <w:r>
        <w:rPr>
          <w:rFonts w:ascii="Calibri" w:eastAsia="Calibri" w:hAnsi="Calibri" w:cs="Calibri"/>
          <w:spacing w:val="-4"/>
          <w:sz w:val="22"/>
          <w:szCs w:val="22"/>
        </w:rPr>
        <w:t>о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аб</w:t>
      </w:r>
      <w:r>
        <w:rPr>
          <w:rFonts w:ascii="Calibri" w:eastAsia="Calibri" w:hAnsi="Calibri" w:cs="Calibri"/>
          <w:spacing w:val="-4"/>
          <w:sz w:val="22"/>
          <w:szCs w:val="22"/>
        </w:rPr>
        <w:t>о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pacing w:val="-4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а. Д</w:t>
      </w:r>
      <w:r>
        <w:rPr>
          <w:rFonts w:ascii="Calibri" w:eastAsia="Calibri" w:hAnsi="Calibri" w:cs="Calibri"/>
          <w:spacing w:val="-2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п</w:t>
      </w:r>
      <w:r>
        <w:rPr>
          <w:rFonts w:ascii="Calibri" w:eastAsia="Calibri" w:hAnsi="Calibri" w:cs="Calibri"/>
          <w:spacing w:val="-3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л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pacing w:val="-4"/>
          <w:sz w:val="22"/>
          <w:szCs w:val="22"/>
        </w:rPr>
        <w:t>е</w:t>
      </w:r>
      <w:r>
        <w:rPr>
          <w:rFonts w:ascii="Calibri" w:eastAsia="Calibri" w:hAnsi="Calibri" w:cs="Calibri"/>
          <w:sz w:val="22"/>
          <w:szCs w:val="22"/>
        </w:rPr>
        <w:t>л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ба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ањ</w:t>
      </w:r>
      <w:r>
        <w:rPr>
          <w:rFonts w:ascii="Calibri" w:eastAsia="Calibri" w:hAnsi="Calibri" w:cs="Calibri"/>
          <w:spacing w:val="-2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EAE1DF3" w14:textId="77777777" w:rsidR="003D0E6D" w:rsidRDefault="00A24170">
      <w:pPr>
        <w:spacing w:before="9"/>
        <w:ind w:left="460"/>
        <w:rPr>
          <w:rFonts w:ascii="Calibri" w:eastAsia="Calibri" w:hAnsi="Calibri" w:cs="Calibri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Познав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ње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на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л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4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алн</w:t>
      </w:r>
      <w:r>
        <w:rPr>
          <w:rFonts w:ascii="Calibri" w:eastAsia="Calibri" w:hAnsi="Calibri" w:cs="Calibri"/>
          <w:spacing w:val="-1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за</w:t>
      </w:r>
      <w:r>
        <w:rPr>
          <w:rFonts w:ascii="Calibri" w:eastAsia="Calibri" w:hAnsi="Calibri" w:cs="Calibri"/>
          <w:spacing w:val="-4"/>
          <w:sz w:val="22"/>
          <w:szCs w:val="22"/>
        </w:rPr>
        <w:t>к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нс</w:t>
      </w:r>
      <w:r>
        <w:rPr>
          <w:rFonts w:ascii="Calibri" w:eastAsia="Calibri" w:hAnsi="Calibri" w:cs="Calibri"/>
          <w:spacing w:val="-4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а ра</w:t>
      </w:r>
      <w:r>
        <w:rPr>
          <w:rFonts w:ascii="Calibri" w:eastAsia="Calibri" w:hAnsi="Calibri" w:cs="Calibri"/>
          <w:spacing w:val="-1"/>
          <w:sz w:val="22"/>
          <w:szCs w:val="22"/>
        </w:rPr>
        <w:t>м</w:t>
      </w:r>
      <w:r>
        <w:rPr>
          <w:rFonts w:ascii="Calibri" w:eastAsia="Calibri" w:hAnsi="Calibri" w:cs="Calibri"/>
          <w:spacing w:val="-4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п</w:t>
      </w:r>
      <w:r>
        <w:rPr>
          <w:rFonts w:ascii="Calibri" w:eastAsia="Calibri" w:hAnsi="Calibri" w:cs="Calibri"/>
          <w:spacing w:val="-4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л</w:t>
      </w:r>
      <w:r>
        <w:rPr>
          <w:rFonts w:ascii="Calibri" w:eastAsia="Calibri" w:hAnsi="Calibri" w:cs="Calibri"/>
          <w:spacing w:val="-2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pacing w:val="-2"/>
          <w:sz w:val="22"/>
          <w:szCs w:val="22"/>
        </w:rPr>
        <w:t>ик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за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гра</w:t>
      </w:r>
      <w:r>
        <w:rPr>
          <w:rFonts w:ascii="Calibri" w:eastAsia="Calibri" w:hAnsi="Calibri" w:cs="Calibri"/>
          <w:spacing w:val="-2"/>
          <w:sz w:val="22"/>
          <w:szCs w:val="22"/>
        </w:rPr>
        <w:t>ѓ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1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с</w:t>
      </w:r>
      <w:r>
        <w:rPr>
          <w:rFonts w:ascii="Calibri" w:eastAsia="Calibri" w:hAnsi="Calibri" w:cs="Calibri"/>
          <w:spacing w:val="-4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о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з</w:t>
      </w:r>
      <w:r>
        <w:rPr>
          <w:rFonts w:ascii="Calibri" w:eastAsia="Calibri" w:hAnsi="Calibri" w:cs="Calibri"/>
          <w:sz w:val="22"/>
          <w:szCs w:val="22"/>
        </w:rPr>
        <w:t>ас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п</w:t>
      </w:r>
      <w:r>
        <w:rPr>
          <w:rFonts w:ascii="Calibri" w:eastAsia="Calibri" w:hAnsi="Calibri" w:cs="Calibri"/>
          <w:spacing w:val="1"/>
          <w:sz w:val="22"/>
          <w:szCs w:val="22"/>
        </w:rPr>
        <w:t>у</w:t>
      </w:r>
      <w:r>
        <w:rPr>
          <w:rFonts w:ascii="Calibri" w:eastAsia="Calibri" w:hAnsi="Calibri" w:cs="Calibri"/>
          <w:sz w:val="22"/>
          <w:szCs w:val="22"/>
        </w:rPr>
        <w:t>в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>њ</w:t>
      </w:r>
      <w:r>
        <w:rPr>
          <w:rFonts w:ascii="Calibri" w:eastAsia="Calibri" w:hAnsi="Calibri" w:cs="Calibri"/>
          <w:sz w:val="22"/>
          <w:szCs w:val="22"/>
        </w:rPr>
        <w:t>е.</w:t>
      </w:r>
    </w:p>
    <w:p w14:paraId="1EAE1DF4" w14:textId="77777777" w:rsidR="003D0E6D" w:rsidRDefault="003D0E6D">
      <w:pPr>
        <w:spacing w:line="200" w:lineRule="exact"/>
      </w:pPr>
    </w:p>
    <w:p w14:paraId="1EAE1DF5" w14:textId="77777777" w:rsidR="003D0E6D" w:rsidRDefault="003D0E6D">
      <w:pPr>
        <w:spacing w:line="200" w:lineRule="exact"/>
      </w:pPr>
    </w:p>
    <w:p w14:paraId="1EAE1DF6" w14:textId="77777777" w:rsidR="003D0E6D" w:rsidRDefault="003D0E6D">
      <w:pPr>
        <w:spacing w:line="200" w:lineRule="exact"/>
      </w:pPr>
    </w:p>
    <w:p w14:paraId="1EAE1DF7" w14:textId="77777777" w:rsidR="003D0E6D" w:rsidRDefault="003D0E6D">
      <w:pPr>
        <w:spacing w:line="200" w:lineRule="exact"/>
      </w:pPr>
    </w:p>
    <w:p w14:paraId="1EAE1DF8" w14:textId="77777777" w:rsidR="003D0E6D" w:rsidRDefault="003D0E6D">
      <w:pPr>
        <w:spacing w:line="200" w:lineRule="exact"/>
      </w:pPr>
    </w:p>
    <w:p w14:paraId="1EAE1DF9" w14:textId="77777777" w:rsidR="003D0E6D" w:rsidRDefault="003D0E6D">
      <w:pPr>
        <w:spacing w:line="200" w:lineRule="exact"/>
      </w:pPr>
    </w:p>
    <w:p w14:paraId="1EAE1DFA" w14:textId="77777777" w:rsidR="003D0E6D" w:rsidRDefault="003D0E6D">
      <w:pPr>
        <w:spacing w:line="200" w:lineRule="exact"/>
      </w:pPr>
    </w:p>
    <w:p w14:paraId="1EAE1DFB" w14:textId="77777777" w:rsidR="003D0E6D" w:rsidRDefault="003D0E6D">
      <w:pPr>
        <w:spacing w:line="200" w:lineRule="exact"/>
      </w:pPr>
    </w:p>
    <w:p w14:paraId="1EAE1DFC" w14:textId="77777777" w:rsidR="003D0E6D" w:rsidRDefault="003D0E6D">
      <w:pPr>
        <w:spacing w:before="2" w:line="220" w:lineRule="exact"/>
        <w:rPr>
          <w:sz w:val="22"/>
          <w:szCs w:val="22"/>
        </w:rPr>
      </w:pPr>
    </w:p>
    <w:p w14:paraId="1EAE1DFD" w14:textId="77777777" w:rsidR="003D0E6D" w:rsidRDefault="00A2417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Со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п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ч</w:t>
      </w:r>
      <w:r>
        <w:rPr>
          <w:rFonts w:ascii="Calibri" w:eastAsia="Calibri" w:hAnsi="Calibri" w:cs="Calibri"/>
          <w:spacing w:val="-2"/>
          <w:sz w:val="22"/>
          <w:szCs w:val="22"/>
        </w:rPr>
        <w:t>и</w:t>
      </w:r>
      <w:r>
        <w:rPr>
          <w:rFonts w:ascii="Calibri" w:eastAsia="Calibri" w:hAnsi="Calibri" w:cs="Calibri"/>
          <w:spacing w:val="-9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,</w:t>
      </w:r>
    </w:p>
    <w:p w14:paraId="1EAE1DFE" w14:textId="77777777" w:rsidR="003D0E6D" w:rsidRDefault="003D0E6D">
      <w:pPr>
        <w:spacing w:line="180" w:lineRule="exact"/>
        <w:rPr>
          <w:sz w:val="18"/>
          <w:szCs w:val="18"/>
        </w:rPr>
      </w:pPr>
    </w:p>
    <w:p w14:paraId="1EAE1DFF" w14:textId="77907949" w:rsidR="003D0E6D" w:rsidRDefault="00A2417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9"/>
          <w:sz w:val="22"/>
          <w:szCs w:val="22"/>
        </w:rPr>
        <w:t>Т</w:t>
      </w:r>
      <w:r>
        <w:rPr>
          <w:rFonts w:ascii="Calibri" w:eastAsia="Calibri" w:hAnsi="Calibri" w:cs="Calibri"/>
          <w:spacing w:val="-2"/>
          <w:sz w:val="22"/>
          <w:szCs w:val="22"/>
        </w:rPr>
        <w:t>ет</w:t>
      </w:r>
      <w:r>
        <w:rPr>
          <w:rFonts w:ascii="Calibri" w:eastAsia="Calibri" w:hAnsi="Calibri" w:cs="Calibri"/>
          <w:spacing w:val="-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в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1</w:t>
      </w:r>
      <w:r w:rsidR="00C37457">
        <w:rPr>
          <w:rFonts w:ascii="Calibri" w:eastAsia="Calibri" w:hAnsi="Calibri" w:cs="Calibri"/>
          <w:spacing w:val="1"/>
          <w:sz w:val="22"/>
          <w:szCs w:val="22"/>
          <w:lang w:val="mk-MK"/>
        </w:rPr>
        <w:t>7</w:t>
      </w:r>
      <w:r>
        <w:rPr>
          <w:rFonts w:ascii="Calibri" w:eastAsia="Calibri" w:hAnsi="Calibri" w:cs="Calibri"/>
          <w:sz w:val="22"/>
          <w:szCs w:val="22"/>
        </w:rPr>
        <w:t>.</w:t>
      </w:r>
      <w:r w:rsidR="00C37457">
        <w:rPr>
          <w:rFonts w:ascii="Calibri" w:eastAsia="Calibri" w:hAnsi="Calibri" w:cs="Calibri"/>
          <w:spacing w:val="-2"/>
          <w:sz w:val="22"/>
          <w:szCs w:val="22"/>
          <w:lang w:val="mk-MK"/>
        </w:rPr>
        <w:t>11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</w:p>
    <w:p w14:paraId="1EAE1E00" w14:textId="77777777" w:rsidR="003D0E6D" w:rsidRDefault="003D0E6D">
      <w:pPr>
        <w:spacing w:before="3" w:line="180" w:lineRule="exact"/>
        <w:rPr>
          <w:sz w:val="18"/>
          <w:szCs w:val="18"/>
        </w:rPr>
      </w:pPr>
    </w:p>
    <w:p w14:paraId="1EAE1E01" w14:textId="77777777" w:rsidR="003D0E6D" w:rsidRDefault="00A24170">
      <w:pPr>
        <w:ind w:right="1627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 xml:space="preserve">ир </w:t>
      </w:r>
      <w:r>
        <w:rPr>
          <w:rFonts w:ascii="Calibri" w:eastAsia="Calibri" w:hAnsi="Calibri" w:cs="Calibri"/>
          <w:spacing w:val="-6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еџе</w:t>
      </w:r>
      <w:r>
        <w:rPr>
          <w:rFonts w:ascii="Calibri" w:eastAsia="Calibri" w:hAnsi="Calibri" w:cs="Calibri"/>
          <w:spacing w:val="-2"/>
          <w:sz w:val="22"/>
          <w:szCs w:val="22"/>
        </w:rPr>
        <w:t>п</w:t>
      </w:r>
      <w:r>
        <w:rPr>
          <w:rFonts w:ascii="Calibri" w:eastAsia="Calibri" w:hAnsi="Calibri" w:cs="Calibri"/>
          <w:spacing w:val="1"/>
          <w:sz w:val="22"/>
          <w:szCs w:val="22"/>
        </w:rPr>
        <w:t>и</w:t>
      </w:r>
      <w:r>
        <w:rPr>
          <w:rFonts w:ascii="Calibri" w:eastAsia="Calibri" w:hAnsi="Calibri" w:cs="Calibri"/>
          <w:sz w:val="22"/>
          <w:szCs w:val="22"/>
        </w:rPr>
        <w:t>,</w:t>
      </w:r>
    </w:p>
    <w:p w14:paraId="1EAE1E02" w14:textId="77777777" w:rsidR="003D0E6D" w:rsidRDefault="003D0E6D">
      <w:pPr>
        <w:spacing w:line="180" w:lineRule="exact"/>
        <w:rPr>
          <w:sz w:val="18"/>
          <w:szCs w:val="18"/>
        </w:rPr>
      </w:pPr>
    </w:p>
    <w:p w14:paraId="1EAE1E03" w14:textId="77777777" w:rsidR="003D0E6D" w:rsidRDefault="00A24170">
      <w:pPr>
        <w:ind w:right="114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1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К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К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о</w:t>
      </w:r>
      <w:r>
        <w:rPr>
          <w:rFonts w:ascii="Calibri" w:eastAsia="Calibri" w:hAnsi="Calibri" w:cs="Calibri"/>
          <w:spacing w:val="-6"/>
          <w:sz w:val="22"/>
          <w:szCs w:val="22"/>
        </w:rPr>
        <w:t>р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ин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>т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 xml:space="preserve">р </w:t>
      </w:r>
      <w:r>
        <w:rPr>
          <w:rFonts w:ascii="Calibri" w:eastAsia="Calibri" w:hAnsi="Calibri" w:cs="Calibri"/>
          <w:spacing w:val="-2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 xml:space="preserve">а </w:t>
      </w:r>
      <w:r>
        <w:rPr>
          <w:rFonts w:ascii="Calibri" w:eastAsia="Calibri" w:hAnsi="Calibri" w:cs="Calibri"/>
          <w:spacing w:val="-2"/>
          <w:sz w:val="22"/>
          <w:szCs w:val="22"/>
        </w:rPr>
        <w:t>п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е</w:t>
      </w:r>
      <w:r>
        <w:rPr>
          <w:rFonts w:ascii="Calibri" w:eastAsia="Calibri" w:hAnsi="Calibri" w:cs="Calibri"/>
          <w:spacing w:val="-1"/>
          <w:sz w:val="22"/>
          <w:szCs w:val="22"/>
        </w:rPr>
        <w:t>к</w:t>
      </w:r>
      <w:r>
        <w:rPr>
          <w:rFonts w:ascii="Calibri" w:eastAsia="Calibri" w:hAnsi="Calibri" w:cs="Calibri"/>
          <w:spacing w:val="-2"/>
          <w:sz w:val="22"/>
          <w:szCs w:val="22"/>
        </w:rPr>
        <w:t>т</w:t>
      </w:r>
      <w:r>
        <w:rPr>
          <w:rFonts w:ascii="Calibri" w:eastAsia="Calibri" w:hAnsi="Calibri" w:cs="Calibri"/>
          <w:spacing w:val="-4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т</w:t>
      </w:r>
    </w:p>
    <w:sectPr w:rsidR="003D0E6D">
      <w:headerReference w:type="default" r:id="rId8"/>
      <w:footerReference w:type="default" r:id="rId9"/>
      <w:pgSz w:w="12240" w:h="15840"/>
      <w:pgMar w:top="1440" w:right="500" w:bottom="280" w:left="1340" w:header="545" w:footer="1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271F" w14:textId="77777777" w:rsidR="00A706BA" w:rsidRDefault="00A706BA">
      <w:r>
        <w:separator/>
      </w:r>
    </w:p>
  </w:endnote>
  <w:endnote w:type="continuationSeparator" w:id="0">
    <w:p w14:paraId="56FA53B3" w14:textId="77777777" w:rsidR="00A706BA" w:rsidRDefault="00A7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1E05" w14:textId="77777777" w:rsidR="003D0E6D" w:rsidRDefault="00000000">
    <w:pPr>
      <w:spacing w:line="200" w:lineRule="exact"/>
    </w:pPr>
    <w:r>
      <w:pict w14:anchorId="1EAE1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34.95pt;margin-top:691.2pt;width:136.95pt;height:56.6pt;z-index:-251657728;mso-position-horizontal-relative:page;mso-position-vertical-relative:page">
          <v:imagedata r:id="rId1" o:title=""/>
          <w10:wrap anchorx="page" anchory="page"/>
        </v:shape>
      </w:pict>
    </w:r>
    <w:r>
      <w:pict w14:anchorId="1EAE1E0B">
        <v:shape id="_x0000_s1026" type="#_x0000_t75" style="position:absolute;margin-left:317.85pt;margin-top:696.25pt;width:91.9pt;height:42.45pt;z-index:-251656704;mso-position-horizontal-relative:page;mso-position-vertical-relative:page">
          <v:imagedata r:id="rId2" o:title=""/>
          <w10:wrap anchorx="page" anchory="page"/>
        </v:shape>
      </w:pict>
    </w:r>
    <w:r>
      <w:pict w14:anchorId="1EAE1E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3.15pt;margin-top:749.7pt;width:463.1pt;height:20.6pt;z-index:-251655680;mso-position-horizontal-relative:page;mso-position-vertical-relative:page" filled="f" stroked="f">
          <v:textbox inset="0,0,0,0">
            <w:txbxContent>
              <w:p w14:paraId="1EAE1E0D" w14:textId="77777777" w:rsidR="003D0E6D" w:rsidRDefault="00A24170">
                <w:pPr>
                  <w:spacing w:line="180" w:lineRule="exact"/>
                  <w:ind w:left="-12" w:right="-12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П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р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ое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к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т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о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т ,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,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Заја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к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н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у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в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>а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њ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е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на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м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л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ади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т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е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: П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о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тти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>к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ну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в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а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њ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е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н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а г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р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а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ѓ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ан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с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к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ио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т 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>а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нг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>а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ж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м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ан и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пр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е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тпр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ием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н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>и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штв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о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т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о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в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о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П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>ол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о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шки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о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т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Р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е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г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ио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н“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е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п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  <w:sz w:val="16"/>
                    <w:szCs w:val="16"/>
                  </w:rPr>
                  <w:t>о</w:t>
                </w:r>
                <w:r>
                  <w:rPr>
                    <w:rFonts w:ascii="Calibri" w:eastAsia="Calibri" w:hAnsi="Calibri" w:cs="Calibri"/>
                    <w:spacing w:val="4"/>
                    <w:position w:val="1"/>
                    <w:sz w:val="16"/>
                    <w:szCs w:val="16"/>
                  </w:rPr>
                  <w:t>д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д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р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>жа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н</w:t>
                </w:r>
              </w:p>
              <w:p w14:paraId="1EAE1E0E" w14:textId="77777777" w:rsidR="003D0E6D" w:rsidRDefault="00A24170">
                <w:pPr>
                  <w:spacing w:before="16"/>
                  <w:ind w:left="2828" w:right="2831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spacing w:val="-5"/>
                    <w:sz w:val="16"/>
                    <w:szCs w:val="16"/>
                  </w:rPr>
                  <w:t>о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д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в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л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ад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 xml:space="preserve">ата на 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Ш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вај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ц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а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ри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ја пр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е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ку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Ц</w:t>
                </w:r>
                <w:r>
                  <w:rPr>
                    <w:rFonts w:ascii="Calibri" w:eastAsia="Calibri" w:hAnsi="Calibri" w:cs="Calibri"/>
                    <w:spacing w:val="-3"/>
                    <w:sz w:val="16"/>
                    <w:szCs w:val="16"/>
                  </w:rPr>
                  <w:t>и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в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и</w:t>
                </w:r>
                <w:r>
                  <w:rPr>
                    <w:rFonts w:ascii="Calibri" w:eastAsia="Calibri" w:hAnsi="Calibri" w:cs="Calibri"/>
                    <w:spacing w:val="-3"/>
                    <w:sz w:val="16"/>
                    <w:szCs w:val="16"/>
                  </w:rPr>
                  <w:t>к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 xml:space="preserve">а 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мо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б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и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л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и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та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с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BB4A" w14:textId="77777777" w:rsidR="00A706BA" w:rsidRDefault="00A706BA">
      <w:r>
        <w:separator/>
      </w:r>
    </w:p>
  </w:footnote>
  <w:footnote w:type="continuationSeparator" w:id="0">
    <w:p w14:paraId="75385F35" w14:textId="77777777" w:rsidR="00A706BA" w:rsidRDefault="00A7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1E04" w14:textId="77777777" w:rsidR="003D0E6D" w:rsidRDefault="00000000">
    <w:pPr>
      <w:spacing w:line="200" w:lineRule="exact"/>
    </w:pPr>
    <w:r>
      <w:pict w14:anchorId="1EAE1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10.4pt;margin-top:27.25pt;width:42.05pt;height:42.15pt;z-index:-251661824;mso-position-horizontal-relative:page;mso-position-vertical-relative:page">
          <v:imagedata r:id="rId1" o:title=""/>
          <w10:wrap anchorx="page" anchory="page"/>
        </v:shape>
      </w:pict>
    </w:r>
    <w:r>
      <w:pict w14:anchorId="1EAE1E07">
        <v:shape id="_x0000_s1030" type="#_x0000_t75" style="position:absolute;margin-left:344.3pt;margin-top:33.05pt;width:60.3pt;height:39.5pt;z-index:-251660800;mso-position-horizontal-relative:page;mso-position-vertical-relative:page">
          <v:imagedata r:id="rId2" o:title=""/>
          <w10:wrap anchorx="page" anchory="page"/>
        </v:shape>
      </w:pict>
    </w:r>
    <w:r>
      <w:pict w14:anchorId="1EAE1E08">
        <v:shape id="_x0000_s1029" type="#_x0000_t75" style="position:absolute;margin-left:1in;margin-top:38.9pt;width:53.8pt;height:29.95pt;z-index:-251659776;mso-position-horizontal-relative:page;mso-position-vertical-relative:page">
          <v:imagedata r:id="rId3" o:title=""/>
          <w10:wrap anchorx="page" anchory="page"/>
        </v:shape>
      </w:pict>
    </w:r>
    <w:r>
      <w:pict w14:anchorId="1EAE1E09">
        <v:shape id="_x0000_s1028" type="#_x0000_t75" style="position:absolute;margin-left:460.45pt;margin-top:39.45pt;width:83.05pt;height:28.95pt;z-index:-251658752;mso-position-horizontal-relative:page;mso-position-vertical-relative:page">
          <v:imagedata r:id="rId4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1C9B"/>
    <w:multiLevelType w:val="multilevel"/>
    <w:tmpl w:val="20FA8A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6646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6D"/>
    <w:rsid w:val="000300EF"/>
    <w:rsid w:val="00072312"/>
    <w:rsid w:val="002D2108"/>
    <w:rsid w:val="00306046"/>
    <w:rsid w:val="003D0E6D"/>
    <w:rsid w:val="00453291"/>
    <w:rsid w:val="005211C0"/>
    <w:rsid w:val="005E20E9"/>
    <w:rsid w:val="00626039"/>
    <w:rsid w:val="00680B3F"/>
    <w:rsid w:val="006A1F2A"/>
    <w:rsid w:val="006D01E2"/>
    <w:rsid w:val="006D398E"/>
    <w:rsid w:val="0075020A"/>
    <w:rsid w:val="007760A5"/>
    <w:rsid w:val="00783441"/>
    <w:rsid w:val="008A38C3"/>
    <w:rsid w:val="00922CB4"/>
    <w:rsid w:val="00956FEC"/>
    <w:rsid w:val="00A24170"/>
    <w:rsid w:val="00A25BFE"/>
    <w:rsid w:val="00A633DD"/>
    <w:rsid w:val="00A706BA"/>
    <w:rsid w:val="00BA36F6"/>
    <w:rsid w:val="00C1245F"/>
    <w:rsid w:val="00C17A6A"/>
    <w:rsid w:val="00C37457"/>
    <w:rsid w:val="00DA7DAC"/>
    <w:rsid w:val="00DE7B2D"/>
    <w:rsid w:val="00ED30F9"/>
    <w:rsid w:val="00EF48CA"/>
    <w:rsid w:val="00F03419"/>
    <w:rsid w:val="00FA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E1DC9"/>
  <w15:docId w15:val="{7297103E-3FC8-4CD9-9F47-232DCEEB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60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%20insoc@insoc.org%20.mk%20%20&#10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2183</Characters>
  <Application>Microsoft Office Word</Application>
  <DocSecurity>0</DocSecurity>
  <Lines>75</Lines>
  <Paragraphs>32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Samet Skenderi</dc:creator>
  <cp:lastModifiedBy>InSoC</cp:lastModifiedBy>
  <cp:revision>9</cp:revision>
  <dcterms:created xsi:type="dcterms:W3CDTF">2025-11-17T08:23:00Z</dcterms:created>
  <dcterms:modified xsi:type="dcterms:W3CDTF">2025-11-19T09:15:00Z</dcterms:modified>
</cp:coreProperties>
</file>